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7" w:rsidRDefault="002F1127" w:rsidP="00EF29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127" w:rsidRPr="002C79C7" w:rsidRDefault="002F1127" w:rsidP="002C79C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79C7">
        <w:rPr>
          <w:rFonts w:ascii="Times New Roman" w:hAnsi="Times New Roman"/>
          <w:b/>
          <w:sz w:val="28"/>
          <w:szCs w:val="28"/>
          <w:lang w:val="ru-RU"/>
        </w:rPr>
        <w:t>Муниципальное</w:t>
      </w:r>
      <w:r w:rsidRPr="002C79C7">
        <w:rPr>
          <w:rFonts w:ascii="Times New Roman" w:hAnsi="Times New Roman"/>
          <w:b/>
          <w:sz w:val="28"/>
          <w:szCs w:val="28"/>
        </w:rPr>
        <w:t> </w:t>
      </w:r>
      <w:r w:rsidR="00A41128" w:rsidRPr="002C79C7">
        <w:rPr>
          <w:rFonts w:ascii="Times New Roman" w:hAnsi="Times New Roman"/>
          <w:b/>
          <w:sz w:val="28"/>
          <w:szCs w:val="28"/>
          <w:lang w:val="ru-RU"/>
        </w:rPr>
        <w:t>казенное</w:t>
      </w:r>
      <w:r w:rsidRPr="002C79C7">
        <w:rPr>
          <w:rFonts w:ascii="Times New Roman" w:hAnsi="Times New Roman"/>
          <w:b/>
          <w:sz w:val="28"/>
          <w:szCs w:val="28"/>
        </w:rPr>
        <w:t> </w:t>
      </w:r>
      <w:r w:rsidRPr="002C79C7">
        <w:rPr>
          <w:rFonts w:ascii="Times New Roman" w:hAnsi="Times New Roman"/>
          <w:b/>
          <w:sz w:val="28"/>
          <w:szCs w:val="28"/>
          <w:lang w:val="ru-RU"/>
        </w:rPr>
        <w:t>общеобразовательное</w:t>
      </w:r>
      <w:r w:rsidRPr="002C79C7">
        <w:rPr>
          <w:rFonts w:ascii="Times New Roman" w:hAnsi="Times New Roman"/>
          <w:b/>
          <w:sz w:val="28"/>
          <w:szCs w:val="28"/>
        </w:rPr>
        <w:t> </w:t>
      </w:r>
      <w:r w:rsidRPr="002C79C7">
        <w:rPr>
          <w:rFonts w:ascii="Times New Roman" w:hAnsi="Times New Roman"/>
          <w:b/>
          <w:sz w:val="28"/>
          <w:szCs w:val="28"/>
          <w:lang w:val="ru-RU"/>
        </w:rPr>
        <w:t>учреждение</w:t>
      </w:r>
    </w:p>
    <w:p w:rsidR="002F1127" w:rsidRPr="002C79C7" w:rsidRDefault="002F1127" w:rsidP="002C79C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79C7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 №</w:t>
      </w:r>
      <w:r w:rsidR="00A41128" w:rsidRPr="002C79C7">
        <w:rPr>
          <w:rFonts w:ascii="Times New Roman" w:hAnsi="Times New Roman"/>
          <w:b/>
          <w:sz w:val="28"/>
          <w:szCs w:val="28"/>
          <w:lang w:val="ru-RU"/>
        </w:rPr>
        <w:t>3</w:t>
      </w:r>
      <w:r w:rsidRPr="002C79C7">
        <w:rPr>
          <w:rFonts w:ascii="Times New Roman" w:hAnsi="Times New Roman"/>
          <w:b/>
          <w:sz w:val="28"/>
          <w:szCs w:val="28"/>
          <w:lang w:val="ru-RU"/>
        </w:rPr>
        <w:t>»</w:t>
      </w:r>
      <w:r w:rsidR="00CE4A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41128" w:rsidRPr="002C79C7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gramStart"/>
      <w:r w:rsidR="00A41128" w:rsidRPr="002C79C7">
        <w:rPr>
          <w:rFonts w:ascii="Times New Roman" w:hAnsi="Times New Roman"/>
          <w:b/>
          <w:sz w:val="28"/>
          <w:szCs w:val="28"/>
          <w:lang w:val="ru-RU"/>
        </w:rPr>
        <w:t>.Ю</w:t>
      </w:r>
      <w:proofErr w:type="gramEnd"/>
      <w:r w:rsidR="00A41128" w:rsidRPr="002C79C7">
        <w:rPr>
          <w:rFonts w:ascii="Times New Roman" w:hAnsi="Times New Roman"/>
          <w:b/>
          <w:sz w:val="28"/>
          <w:szCs w:val="28"/>
          <w:lang w:val="ru-RU"/>
        </w:rPr>
        <w:t>жно-Сухокумск</w:t>
      </w:r>
    </w:p>
    <w:p w:rsidR="002F1127" w:rsidRPr="002C79C7" w:rsidRDefault="002F1127" w:rsidP="002C79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895"/>
      </w:tblGrid>
      <w:tr w:rsidR="002F1127" w:rsidRPr="000D723D" w:rsidTr="00A663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9C7" w:rsidRDefault="002F1127" w:rsidP="002C79C7">
            <w:pPr>
              <w:pStyle w:val="a3"/>
              <w:rPr>
                <w:rFonts w:ascii="Times New Roman" w:hAnsi="Times New Roman"/>
                <w:lang w:val="ru-RU"/>
              </w:rPr>
            </w:pPr>
            <w:r w:rsidRPr="002C79C7">
              <w:rPr>
                <w:rFonts w:ascii="Times New Roman" w:hAnsi="Times New Roman"/>
                <w:lang w:val="ru-RU"/>
              </w:rPr>
              <w:br/>
            </w:r>
            <w:r w:rsidR="002C79C7">
              <w:rPr>
                <w:rFonts w:ascii="Times New Roman" w:hAnsi="Times New Roman"/>
                <w:lang w:val="ru-RU"/>
              </w:rPr>
              <w:t xml:space="preserve">         </w:t>
            </w:r>
            <w:r w:rsidR="002C79C7" w:rsidRPr="002C79C7">
              <w:rPr>
                <w:rFonts w:ascii="Times New Roman" w:hAnsi="Times New Roman"/>
                <w:lang w:val="ru-RU"/>
              </w:rPr>
              <w:t>СОГЛАСОВАНО</w:t>
            </w:r>
            <w:r w:rsidR="002C79C7" w:rsidRPr="002C79C7">
              <w:rPr>
                <w:rFonts w:ascii="Times New Roman" w:hAnsi="Times New Roman"/>
                <w:lang w:val="ru-RU"/>
              </w:rPr>
              <w:br/>
              <w:t xml:space="preserve">Педагогическим </w:t>
            </w:r>
            <w:r w:rsidR="002C79C7">
              <w:rPr>
                <w:rFonts w:ascii="Times New Roman" w:hAnsi="Times New Roman"/>
                <w:lang w:val="ru-RU"/>
              </w:rPr>
              <w:t xml:space="preserve">советом МКОУ </w:t>
            </w:r>
          </w:p>
          <w:p w:rsidR="002C79C7" w:rsidRDefault="00B847A3" w:rsidP="002C79C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«СОШ №3» от 22</w:t>
            </w:r>
            <w:r w:rsidR="002C79C7">
              <w:rPr>
                <w:rFonts w:ascii="Times New Roman" w:hAnsi="Times New Roman"/>
                <w:lang w:val="ru-RU"/>
              </w:rPr>
              <w:t>.</w:t>
            </w:r>
            <w:r w:rsidR="00A663CD">
              <w:rPr>
                <w:rFonts w:ascii="Times New Roman" w:hAnsi="Times New Roman"/>
                <w:lang w:val="ru-RU"/>
              </w:rPr>
              <w:t>03</w:t>
            </w:r>
            <w:r w:rsidR="00A41128" w:rsidRPr="002C79C7">
              <w:rPr>
                <w:rFonts w:ascii="Times New Roman" w:hAnsi="Times New Roman"/>
                <w:lang w:val="ru-RU"/>
              </w:rPr>
              <w:t>.2022</w:t>
            </w:r>
            <w:r w:rsidR="00C2443B" w:rsidRPr="002C79C7">
              <w:rPr>
                <w:rFonts w:ascii="Times New Roman" w:hAnsi="Times New Roman"/>
                <w:lang w:val="ru-RU"/>
              </w:rPr>
              <w:t xml:space="preserve"> года </w:t>
            </w:r>
            <w:r w:rsidR="002F1127" w:rsidRPr="002C79C7">
              <w:rPr>
                <w:rFonts w:ascii="Times New Roman" w:hAnsi="Times New Roman"/>
                <w:lang w:val="ru-RU"/>
              </w:rPr>
              <w:t xml:space="preserve"> </w:t>
            </w:r>
          </w:p>
          <w:p w:rsidR="002F1127" w:rsidRPr="002C79C7" w:rsidRDefault="002C79C7" w:rsidP="002C79C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Протокол </w:t>
            </w:r>
            <w:r w:rsidR="00A41128" w:rsidRPr="002C79C7">
              <w:rPr>
                <w:rFonts w:ascii="Times New Roman" w:hAnsi="Times New Roman"/>
                <w:lang w:val="ru-RU"/>
              </w:rPr>
              <w:t xml:space="preserve">№ </w:t>
            </w:r>
            <w:r w:rsidR="00A663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127" w:rsidRDefault="002C79C7" w:rsidP="002C79C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2C79C7">
              <w:rPr>
                <w:rFonts w:ascii="Times New Roman" w:hAnsi="Times New Roman"/>
                <w:lang w:val="ru-RU"/>
              </w:rPr>
              <w:t xml:space="preserve">   </w:t>
            </w:r>
            <w:r w:rsidR="002F1127" w:rsidRPr="002C79C7">
              <w:rPr>
                <w:rFonts w:ascii="Times New Roman" w:hAnsi="Times New Roman"/>
                <w:lang w:val="ru-RU"/>
              </w:rPr>
              <w:t>УТВЕРЖДАЮ</w:t>
            </w:r>
            <w:r w:rsidR="002F1127" w:rsidRPr="002C79C7">
              <w:rPr>
                <w:rFonts w:ascii="Times New Roman" w:hAnsi="Times New Roman"/>
                <w:lang w:val="ru-RU"/>
              </w:rPr>
              <w:br/>
              <w:t xml:space="preserve">Директор </w:t>
            </w:r>
            <w:r w:rsidR="00A41128" w:rsidRPr="002C79C7">
              <w:rPr>
                <w:rFonts w:ascii="Times New Roman" w:hAnsi="Times New Roman"/>
                <w:lang w:val="ru-RU"/>
              </w:rPr>
              <w:t>МК</w:t>
            </w:r>
            <w:r w:rsidR="002F1127" w:rsidRPr="002C79C7">
              <w:rPr>
                <w:rFonts w:ascii="Times New Roman" w:hAnsi="Times New Roman"/>
                <w:lang w:val="ru-RU"/>
              </w:rPr>
              <w:t>ОУ «СОШ №</w:t>
            </w:r>
            <w:r w:rsidR="00A41128" w:rsidRPr="002C79C7">
              <w:rPr>
                <w:rFonts w:ascii="Times New Roman" w:hAnsi="Times New Roman"/>
                <w:lang w:val="ru-RU"/>
              </w:rPr>
              <w:t>3</w:t>
            </w:r>
            <w:r w:rsidR="002F1127" w:rsidRPr="002C79C7">
              <w:rPr>
                <w:rFonts w:ascii="Times New Roman" w:hAnsi="Times New Roman"/>
                <w:lang w:val="ru-RU"/>
              </w:rPr>
              <w:t>»</w:t>
            </w:r>
            <w:r w:rsidR="002F1127" w:rsidRPr="002C79C7">
              <w:rPr>
                <w:rFonts w:ascii="Times New Roman" w:hAnsi="Times New Roman"/>
              </w:rPr>
              <w:t>   </w:t>
            </w:r>
            <w:r w:rsidR="002F1127" w:rsidRPr="002C79C7">
              <w:rPr>
                <w:rFonts w:ascii="Times New Roman" w:hAnsi="Times New Roman"/>
                <w:lang w:val="ru-RU"/>
              </w:rPr>
              <w:br/>
            </w:r>
            <w:r w:rsidR="00A41128" w:rsidRPr="002C79C7">
              <w:rPr>
                <w:rFonts w:ascii="Times New Roman" w:hAnsi="Times New Roman"/>
                <w:lang w:val="ru-RU"/>
              </w:rPr>
              <w:t>Гаджимусаев С.Г.</w:t>
            </w:r>
            <w:r w:rsidR="00B847A3">
              <w:rPr>
                <w:rFonts w:ascii="Times New Roman" w:hAnsi="Times New Roman"/>
                <w:lang w:val="ru-RU"/>
              </w:rPr>
              <w:t>__________</w:t>
            </w:r>
          </w:p>
          <w:p w:rsidR="000D723D" w:rsidRPr="002C79C7" w:rsidRDefault="000D723D" w:rsidP="002C79C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Приказ № </w:t>
            </w:r>
            <w:r w:rsidR="00B847A3">
              <w:rPr>
                <w:rFonts w:ascii="Times New Roman" w:hAnsi="Times New Roman"/>
                <w:lang w:val="ru-RU"/>
              </w:rPr>
              <w:t>4/1  от  24</w:t>
            </w:r>
            <w:r>
              <w:rPr>
                <w:rFonts w:ascii="Times New Roman" w:hAnsi="Times New Roman"/>
                <w:lang w:val="ru-RU"/>
              </w:rPr>
              <w:t>.03.2022г.</w:t>
            </w:r>
          </w:p>
        </w:tc>
      </w:tr>
    </w:tbl>
    <w:p w:rsidR="002F1127" w:rsidRPr="00EF29BA" w:rsidRDefault="002F1127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29BA" w:rsidRPr="00EF29BA" w:rsidRDefault="00EF29BA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29BA" w:rsidRPr="00EF29BA" w:rsidRDefault="00EF29BA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127" w:rsidRPr="00EF29BA" w:rsidRDefault="002F1127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127" w:rsidRPr="00EF29BA" w:rsidRDefault="002F1127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127" w:rsidRPr="00EF29BA" w:rsidRDefault="002F1127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1127" w:rsidRPr="00EF29BA" w:rsidRDefault="002F1127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2443B" w:rsidRPr="002C79C7" w:rsidRDefault="002F1127" w:rsidP="002C79C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79C7">
        <w:rPr>
          <w:rFonts w:ascii="Times New Roman" w:hAnsi="Times New Roman"/>
          <w:b/>
          <w:sz w:val="36"/>
          <w:szCs w:val="36"/>
          <w:lang w:val="ru-RU"/>
        </w:rPr>
        <w:t xml:space="preserve">Отчет о результатах </w:t>
      </w:r>
      <w:proofErr w:type="spellStart"/>
      <w:r w:rsidRPr="002C79C7">
        <w:rPr>
          <w:rFonts w:ascii="Times New Roman" w:hAnsi="Times New Roman"/>
          <w:b/>
          <w:sz w:val="36"/>
          <w:szCs w:val="36"/>
          <w:lang w:val="ru-RU"/>
        </w:rPr>
        <w:t>самообследования</w:t>
      </w:r>
      <w:proofErr w:type="spellEnd"/>
      <w:r w:rsidRPr="002C79C7">
        <w:rPr>
          <w:rFonts w:ascii="Times New Roman" w:hAnsi="Times New Roman"/>
          <w:b/>
          <w:sz w:val="36"/>
          <w:szCs w:val="36"/>
          <w:lang w:val="ru-RU"/>
        </w:rPr>
        <w:br/>
      </w:r>
      <w:proofErr w:type="gramStart"/>
      <w:r w:rsidRPr="002C79C7">
        <w:rPr>
          <w:rFonts w:ascii="Times New Roman" w:hAnsi="Times New Roman"/>
          <w:b/>
          <w:sz w:val="36"/>
          <w:szCs w:val="36"/>
          <w:lang w:val="ru-RU"/>
        </w:rPr>
        <w:t>Муниципального</w:t>
      </w:r>
      <w:proofErr w:type="gramEnd"/>
      <w:r w:rsidRPr="002C79C7">
        <w:rPr>
          <w:rFonts w:ascii="Times New Roman" w:hAnsi="Times New Roman"/>
          <w:b/>
          <w:sz w:val="36"/>
          <w:szCs w:val="36"/>
        </w:rPr>
        <w:t> </w:t>
      </w:r>
      <w:r w:rsidR="00EF29BA" w:rsidRPr="002C79C7">
        <w:rPr>
          <w:rFonts w:ascii="Times New Roman" w:hAnsi="Times New Roman"/>
          <w:b/>
          <w:sz w:val="36"/>
          <w:szCs w:val="36"/>
          <w:lang w:val="ru-RU"/>
        </w:rPr>
        <w:t>казенного</w:t>
      </w:r>
    </w:p>
    <w:p w:rsidR="002F1127" w:rsidRPr="002C79C7" w:rsidRDefault="002F1127" w:rsidP="002C79C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79C7">
        <w:rPr>
          <w:rFonts w:ascii="Times New Roman" w:hAnsi="Times New Roman"/>
          <w:b/>
          <w:sz w:val="36"/>
          <w:szCs w:val="36"/>
          <w:lang w:val="ru-RU"/>
        </w:rPr>
        <w:t>общеобразовательного</w:t>
      </w:r>
    </w:p>
    <w:p w:rsidR="002F1127" w:rsidRPr="002C79C7" w:rsidRDefault="002F1127" w:rsidP="002C79C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79C7">
        <w:rPr>
          <w:rFonts w:ascii="Times New Roman" w:hAnsi="Times New Roman"/>
          <w:b/>
          <w:sz w:val="36"/>
          <w:szCs w:val="36"/>
          <w:lang w:val="ru-RU"/>
        </w:rPr>
        <w:t>учреждения</w:t>
      </w:r>
      <w:r w:rsidRPr="002C79C7">
        <w:rPr>
          <w:rFonts w:ascii="Times New Roman" w:hAnsi="Times New Roman"/>
          <w:b/>
          <w:sz w:val="36"/>
          <w:szCs w:val="36"/>
          <w:lang w:val="ru-RU"/>
        </w:rPr>
        <w:br/>
        <w:t>«Сред</w:t>
      </w:r>
      <w:r w:rsidR="00EF29BA" w:rsidRPr="002C79C7">
        <w:rPr>
          <w:rFonts w:ascii="Times New Roman" w:hAnsi="Times New Roman"/>
          <w:b/>
          <w:sz w:val="36"/>
          <w:szCs w:val="36"/>
          <w:lang w:val="ru-RU"/>
        </w:rPr>
        <w:t>няя общеобразовательная школа №3</w:t>
      </w:r>
      <w:r w:rsidRPr="002C79C7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EF29BA" w:rsidRPr="002C79C7" w:rsidRDefault="00EF29BA" w:rsidP="002C79C7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C79C7">
        <w:rPr>
          <w:rFonts w:ascii="Times New Roman" w:hAnsi="Times New Roman"/>
          <w:b/>
          <w:sz w:val="36"/>
          <w:szCs w:val="36"/>
          <w:lang w:val="ru-RU"/>
        </w:rPr>
        <w:t>г</w:t>
      </w:r>
      <w:proofErr w:type="gramStart"/>
      <w:r w:rsidRPr="002C79C7">
        <w:rPr>
          <w:rFonts w:ascii="Times New Roman" w:hAnsi="Times New Roman"/>
          <w:b/>
          <w:sz w:val="36"/>
          <w:szCs w:val="36"/>
          <w:lang w:val="ru-RU"/>
        </w:rPr>
        <w:t>.Ю</w:t>
      </w:r>
      <w:proofErr w:type="gramEnd"/>
      <w:r w:rsidRPr="002C79C7">
        <w:rPr>
          <w:rFonts w:ascii="Times New Roman" w:hAnsi="Times New Roman"/>
          <w:b/>
          <w:sz w:val="36"/>
          <w:szCs w:val="36"/>
          <w:lang w:val="ru-RU"/>
        </w:rPr>
        <w:t>жно-Сухокумск</w:t>
      </w:r>
    </w:p>
    <w:p w:rsidR="002F1127" w:rsidRPr="002C79C7" w:rsidRDefault="00A41128" w:rsidP="002C79C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2C79C7">
        <w:rPr>
          <w:rFonts w:ascii="Times New Roman" w:hAnsi="Times New Roman"/>
          <w:b/>
          <w:sz w:val="36"/>
          <w:szCs w:val="36"/>
          <w:lang w:val="ru-RU"/>
        </w:rPr>
        <w:t>за   2021</w:t>
      </w:r>
      <w:r w:rsidR="00A663CD">
        <w:rPr>
          <w:rFonts w:ascii="Times New Roman" w:hAnsi="Times New Roman"/>
          <w:b/>
          <w:sz w:val="36"/>
          <w:szCs w:val="36"/>
          <w:lang w:val="ru-RU"/>
        </w:rPr>
        <w:t xml:space="preserve"> год</w:t>
      </w: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79C7" w:rsidRDefault="002C79C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79C7" w:rsidRDefault="002C79C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79C7" w:rsidRPr="00EF29BA" w:rsidRDefault="002C79C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127" w:rsidRPr="00EF29BA" w:rsidRDefault="002F1127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025A" w:rsidRPr="00E541A7" w:rsidRDefault="004A025A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 Общие сведения об образовательной организации</w:t>
      </w:r>
    </w:p>
    <w:p w:rsidR="00976FD5" w:rsidRPr="00E541A7" w:rsidRDefault="00976FD5" w:rsidP="00EF29BA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tbl>
      <w:tblPr>
        <w:tblW w:w="949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2"/>
        <w:gridCol w:w="6456"/>
      </w:tblGrid>
      <w:tr w:rsidR="00976FD5" w:rsidRPr="00FB0664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5A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казенное </w:t>
            </w: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общеобразовательное</w:t>
            </w: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учреждение </w:t>
            </w:r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«СОШ №3» г</w:t>
            </w:r>
            <w:proofErr w:type="gramStart"/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</w:t>
            </w:r>
            <w:proofErr w:type="gramEnd"/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жнео-Сухокумск</w:t>
            </w:r>
          </w:p>
        </w:tc>
      </w:tr>
      <w:tr w:rsidR="00976FD5" w:rsidRPr="00EF29BA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A41128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Гаджимусаев 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Сейдали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Гусейналиевич</w:t>
            </w:r>
            <w:proofErr w:type="spellEnd"/>
          </w:p>
        </w:tc>
      </w:tr>
      <w:tr w:rsidR="00976FD5" w:rsidRPr="00FB0664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Адресорганизации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A41128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368890</w:t>
            </w:r>
            <w:r w:rsidR="00254294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40C42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Дагестан, 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Восточный Сухокумск</w:t>
            </w:r>
          </w:p>
        </w:tc>
      </w:tr>
      <w:tr w:rsidR="00976FD5" w:rsidRPr="00EF29BA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A41128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vostoksuh</w:t>
            </w:r>
            <w:proofErr w:type="spellEnd"/>
            <w:r w:rsidR="002562DE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2562DE" w:rsidRPr="00EF29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2562DE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562DE" w:rsidRPr="00EF29B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76FD5" w:rsidRPr="00FB0664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5A" w:rsidRPr="00EF29BA" w:rsidRDefault="00A41128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ГО </w:t>
            </w:r>
          </w:p>
          <w:p w:rsidR="00976FD5" w:rsidRPr="00EF29BA" w:rsidRDefault="00A41128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 Южно-Сухокумск</w:t>
            </w:r>
            <w:r w:rsidR="003F03CB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76FD5" w:rsidRPr="00EF29BA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A41128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76FD5" w:rsidRPr="00FB0664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6F19DD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05ЛО1 №0001995</w:t>
            </w:r>
            <w:proofErr w:type="gramStart"/>
            <w:r w:rsidR="000C5E0A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4294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="00254294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27.06</w:t>
            </w:r>
            <w:r w:rsidR="000C5E0A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.2014 года, выданный МОН РД на срок действия - бессрочно</w:t>
            </w:r>
          </w:p>
        </w:tc>
      </w:tr>
      <w:tr w:rsidR="00976FD5" w:rsidRPr="00FB0664" w:rsidTr="002C79C7"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6C9" w:rsidRPr="00EF29BA" w:rsidRDefault="006F19DD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05А01 № 0001543 от 17.05.2017</w:t>
            </w:r>
            <w:r w:rsidR="002216C9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</w:t>
            </w:r>
            <w:proofErr w:type="gramStart"/>
            <w:r w:rsidR="002216C9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выданной</w:t>
            </w:r>
            <w:proofErr w:type="gramEnd"/>
            <w:r w:rsidR="002216C9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 РД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срок действия - до 13 июня 2025</w:t>
            </w:r>
            <w:r w:rsidR="002216C9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A41128" w:rsidRPr="00EF29BA" w:rsidRDefault="00A41128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1128" w:rsidRPr="00EF29BA" w:rsidRDefault="00A41128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A025A" w:rsidRPr="00EF29BA" w:rsidRDefault="002C79C7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A41128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</w:t>
      </w:r>
      <w:r w:rsidR="004A02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A41128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№3» г</w:t>
      </w:r>
      <w:proofErr w:type="gramStart"/>
      <w:r w:rsidR="00A41128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.Ю</w:t>
      </w:r>
      <w:proofErr w:type="gramEnd"/>
      <w:r w:rsidR="00A41128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жно-Сухокумск </w:t>
      </w:r>
      <w:r w:rsidR="004A02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распо</w:t>
      </w:r>
      <w:r w:rsidR="00A41128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ложена в п.Восточный Сухокумск</w:t>
      </w:r>
      <w:r w:rsidR="004A02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Дагестан.  Основным видом деятельности Школы является реализация общеобразовательных программ начального общего, основного общего и</w:t>
      </w:r>
      <w:r w:rsidR="004A025A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02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4A025A" w:rsidRPr="00EF29BA" w:rsidRDefault="004A025A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1128" w:rsidRPr="00EF29BA" w:rsidRDefault="00A41128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976FD5" w:rsidRPr="00E541A7" w:rsidRDefault="00254294" w:rsidP="002C79C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36"/>
          <w:szCs w:val="36"/>
          <w:lang w:val="ru-RU"/>
        </w:rPr>
        <w:t>Аналитическая часть</w:t>
      </w:r>
    </w:p>
    <w:p w:rsidR="002C79C7" w:rsidRPr="00E541A7" w:rsidRDefault="002C79C7" w:rsidP="002C79C7">
      <w:pPr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70C0"/>
          <w:sz w:val="36"/>
          <w:szCs w:val="36"/>
          <w:lang w:val="ru-RU"/>
        </w:rPr>
      </w:pPr>
    </w:p>
    <w:p w:rsidR="00976FD5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Оценка образовательной деятельности</w:t>
      </w:r>
    </w:p>
    <w:p w:rsidR="00FB0664" w:rsidRPr="00E541A7" w:rsidRDefault="00FB066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6E4811" w:rsidRPr="00EF29BA" w:rsidRDefault="00CE4AE7" w:rsidP="009756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МКОУ «СОШ №3» г. Ю</w:t>
      </w:r>
      <w:r w:rsidR="00C1640C" w:rsidRPr="00EF29BA">
        <w:rPr>
          <w:rFonts w:ascii="Times New Roman" w:hAnsi="Times New Roman" w:cs="Times New Roman"/>
          <w:sz w:val="24"/>
          <w:szCs w:val="24"/>
          <w:lang w:val="ru-RU"/>
        </w:rPr>
        <w:t>жно-Сухокумск</w:t>
      </w:r>
      <w:r w:rsidR="006E4811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успешно реализуются программы начального общего образования, основного общего образования и среднего (полного) </w:t>
      </w:r>
      <w:r w:rsidR="006E4811" w:rsidRPr="00EF29B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6E4811" w:rsidRPr="00EF29BA" w:rsidRDefault="00A663CD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в 2021</w:t>
      </w:r>
      <w:r w:rsidR="006E4811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г. в школе  реализовывались:</w:t>
      </w:r>
    </w:p>
    <w:p w:rsidR="006E4811" w:rsidRPr="00EF29BA" w:rsidRDefault="006E4811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(1-4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>., ФГОС НОО);</w:t>
      </w:r>
    </w:p>
    <w:p w:rsidR="006E4811" w:rsidRPr="00EF29BA" w:rsidRDefault="006E4811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(5-9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>., ФГОС ООО);</w:t>
      </w:r>
    </w:p>
    <w:p w:rsidR="006E4811" w:rsidRPr="00EF29BA" w:rsidRDefault="006E4811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>.).</w:t>
      </w:r>
    </w:p>
    <w:p w:rsidR="006E4811" w:rsidRPr="00EF29BA" w:rsidRDefault="006E4811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С текстами программ можно ознакомиться на сайте школы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40C" w:rsidRPr="00EF29B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6E4811" w:rsidRPr="00EF29BA" w:rsidRDefault="006E4811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 соответствии с образовательными программами в учебный план школы включены:</w:t>
      </w:r>
    </w:p>
    <w:p w:rsidR="006E4811" w:rsidRPr="00EF29BA" w:rsidRDefault="006E4811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области, являющиеся обязательными при реализации ФГОС, </w:t>
      </w:r>
    </w:p>
    <w:p w:rsidR="006E4811" w:rsidRPr="00EF29BA" w:rsidRDefault="006E4811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6E4811" w:rsidRPr="00EF29BA" w:rsidRDefault="006E4811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611AF9" w:rsidRPr="00E541A7" w:rsidRDefault="004A025A" w:rsidP="009756A7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color w:val="0070C0"/>
          <w:sz w:val="24"/>
          <w:szCs w:val="24"/>
        </w:rPr>
        <w:t>II</w:t>
      </w:r>
      <w:proofErr w:type="gramStart"/>
      <w:r w:rsidRPr="00E541A7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.  Оценка</w:t>
      </w:r>
      <w:proofErr w:type="gramEnd"/>
      <w:r w:rsidRPr="00E541A7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воспитательной деятельности</w:t>
      </w:r>
    </w:p>
    <w:p w:rsidR="00611AF9" w:rsidRPr="00EF29BA" w:rsidRDefault="00C1640C" w:rsidP="009756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Воспитательная ра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бота в МКОУ «СОШ №3» в 2021 </w:t>
      </w:r>
      <w:r w:rsidR="00611AF9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году строилась в соответствии с программой воспи</w:t>
      </w:r>
      <w:r w:rsidR="00CE4AE7">
        <w:rPr>
          <w:rFonts w:ascii="Times New Roman" w:hAnsi="Times New Roman" w:cs="Times New Roman"/>
          <w:sz w:val="24"/>
          <w:szCs w:val="24"/>
          <w:lang w:val="ru-RU"/>
        </w:rPr>
        <w:t>тательной работы школы</w:t>
      </w:r>
      <w:r w:rsidR="00611AF9" w:rsidRPr="00EF29BA">
        <w:rPr>
          <w:rFonts w:ascii="Times New Roman" w:hAnsi="Times New Roman" w:cs="Times New Roman"/>
          <w:sz w:val="24"/>
          <w:szCs w:val="24"/>
          <w:lang w:val="ru-RU"/>
        </w:rPr>
        <w:t>, в которую входят следующие подпрограммы: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духовно – нравственного и </w:t>
      </w:r>
      <w:proofErr w:type="spellStart"/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гражданско</w:t>
      </w:r>
      <w:proofErr w:type="spellEnd"/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патриотического воспитания «Я – гражданин своей страны»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Программа «Се</w:t>
      </w:r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>мья и школа».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CE4AE7" w:rsidRDefault="00CE4AE7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развития РДШ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«Дорогою добра». </w:t>
      </w:r>
    </w:p>
    <w:p w:rsidR="00CE4AE7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Личностно-ориентированное образование и воспитание в школе направлено на развитие и саморазвитие обучающегося на основе общечеловеческих ценностей с учетом индивидуальных особенностей каждого.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«Планета </w:t>
      </w:r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толерантности»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(Формирование установок толерантности, осознания и профилактики экстремизма).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Цель воспитания толерантной культуры: воспитание в подрастающем поколении потребности и готовности к конструктивному взаимодействию с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Программа деятельности</w:t>
      </w:r>
      <w:r w:rsidR="00CE4A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школы по </w:t>
      </w:r>
      <w:r w:rsidR="008F2D44" w:rsidRPr="00EF29BA">
        <w:rPr>
          <w:rFonts w:ascii="Times New Roman" w:hAnsi="Times New Roman" w:cs="Times New Roman"/>
          <w:b/>
          <w:sz w:val="24"/>
          <w:szCs w:val="24"/>
          <w:lang w:val="ru-RU"/>
        </w:rPr>
        <w:t>профилактике</w:t>
      </w:r>
      <w:r w:rsidR="008F2D44" w:rsidRPr="00EF29BA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детского </w:t>
      </w:r>
      <w:r w:rsidR="00CE4A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дорожно-транспортного 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травматизма «Территор</w:t>
      </w:r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>ия безопасности»</w:t>
      </w:r>
      <w:proofErr w:type="gramStart"/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Основой профилактической работы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:rsidR="00611AF9" w:rsidRPr="00EF29BA" w:rsidRDefault="00611AF9" w:rsidP="009756A7">
      <w:pPr>
        <w:pStyle w:val="a5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Цель программы: повышение эффективности педагогической профилактики детского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дорожно- транспортного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:rsidR="008F2D44" w:rsidRPr="00EF29BA" w:rsidRDefault="00611AF9" w:rsidP="009756A7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профилактики злоупотребления ПАВ» (профилактики наркомании, токсикомании и алкоголизма среди несовершеннолетних) </w:t>
      </w:r>
    </w:p>
    <w:p w:rsidR="008F2D44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психоактивных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веществ (ПАВ) среди несовершеннолетних.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Основная задача педагогической профилактики заключается в том, чтобы помочь овладеть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определенными навыками поведения, которые помогут следовать здоровому образу жизни (ЗОЖ).</w:t>
      </w:r>
    </w:p>
    <w:p w:rsidR="008F2D44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по профилактике правонарушений и безнадзорности среди </w:t>
      </w:r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>несовершеннолетних в МКОУ «СОШ №3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C1640C" w:rsidRPr="00EF29B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основ комплексного решения проблем профилактики правонарушений несовершеннолетних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их социальной реабилитации в современном обществе.</w:t>
      </w:r>
    </w:p>
    <w:p w:rsidR="00C1640C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Комплексно-целевая программа организации и развития школьного питания «Здоровое питание».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- улучшение репродуктивного здоровья;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- повысить учебный потенциал детей и подростков; </w:t>
      </w:r>
    </w:p>
    <w:p w:rsidR="00611AF9" w:rsidRPr="00EF29BA" w:rsidRDefault="00611AF9" w:rsidP="009756A7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-улучшить успеваемость школьников и повысить их общий уровень питания.</w:t>
      </w:r>
    </w:p>
    <w:p w:rsidR="00611AF9" w:rsidRPr="00EF29BA" w:rsidRDefault="00611AF9" w:rsidP="009756A7">
      <w:pPr>
        <w:spacing w:before="0" w:beforeAutospacing="0" w:after="0" w:afterAutospacing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Наша цель: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  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Общешкольные мероприятия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Нравственно-правовое воспитание 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3.   Гражданско-патриотическая работа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4.   Познавательная деятельность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5.   Художественная деятельность и эстетическое воспитание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6.   Трудовая деятельность</w:t>
      </w:r>
    </w:p>
    <w:p w:rsidR="00611AF9" w:rsidRPr="00EF29BA" w:rsidRDefault="00611AF9" w:rsidP="009756A7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7.   Спортивно-оздоровительная деятельность</w:t>
      </w:r>
    </w:p>
    <w:p w:rsidR="00611AF9" w:rsidRPr="00EF29BA" w:rsidRDefault="00611AF9" w:rsidP="00EF29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8.   Работа с родителями</w:t>
      </w:r>
    </w:p>
    <w:p w:rsidR="00B9367F" w:rsidRPr="00FB0664" w:rsidRDefault="00611AF9" w:rsidP="00EF29BA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9.   Работа с детьми «группы риска»</w:t>
      </w:r>
    </w:p>
    <w:p w:rsidR="00C1640C" w:rsidRPr="00EF29BA" w:rsidRDefault="00C1640C" w:rsidP="00EF29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AF9" w:rsidRPr="00EF29BA" w:rsidRDefault="00611AF9" w:rsidP="00EF29BA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Социальный паспорт ОУ:</w:t>
      </w:r>
    </w:p>
    <w:tbl>
      <w:tblPr>
        <w:tblW w:w="7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5"/>
        <w:gridCol w:w="1559"/>
      </w:tblGrid>
      <w:tr w:rsidR="00611AF9" w:rsidRPr="00EF29BA" w:rsidTr="00F95D60">
        <w:trPr>
          <w:trHeight w:val="290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детей</w:t>
            </w:r>
          </w:p>
        </w:tc>
        <w:tc>
          <w:tcPr>
            <w:tcW w:w="1559" w:type="dxa"/>
            <w:shd w:val="clear" w:color="auto" w:fill="auto"/>
            <w:noWrap/>
          </w:tcPr>
          <w:p w:rsidR="00611AF9" w:rsidRPr="00EF29BA" w:rsidRDefault="00611AF9" w:rsidP="00EF2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1AF9" w:rsidRPr="00EF29BA" w:rsidTr="00F95D60">
        <w:trPr>
          <w:trHeight w:val="341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безнадзорных детей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F95D60" w:rsidP="00F95D60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11AF9" w:rsidRPr="00F95D60" w:rsidTr="00F95D60">
        <w:trPr>
          <w:trHeight w:val="273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F95D60" w:rsidP="00F95D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11AF9" w:rsidRPr="00F95D60" w:rsidTr="00F95D60">
        <w:trPr>
          <w:trHeight w:val="299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 из многодетных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F95D60" w:rsidP="00F95D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11AF9" w:rsidRPr="00F95D60" w:rsidTr="00F95D60">
        <w:trPr>
          <w:trHeight w:val="327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 из неполных семей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F95D60" w:rsidP="00F95D60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11AF9" w:rsidRPr="00EF29BA" w:rsidTr="00F95D60">
        <w:trPr>
          <w:trHeight w:val="290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детей-инвалидов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F95D60" w:rsidP="00F95D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11AF9" w:rsidRPr="00EF29BA" w:rsidTr="00F95D60">
        <w:trPr>
          <w:trHeight w:val="290"/>
        </w:trPr>
        <w:tc>
          <w:tcPr>
            <w:tcW w:w="6095" w:type="dxa"/>
            <w:shd w:val="clear" w:color="auto" w:fill="auto"/>
          </w:tcPr>
          <w:p w:rsidR="00611AF9" w:rsidRPr="00EF29BA" w:rsidRDefault="00611AF9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детей-сирот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11AF9" w:rsidRPr="00EF29BA" w:rsidRDefault="00B9367F" w:rsidP="00F95D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5D60" w:rsidRPr="00EF29BA" w:rsidTr="00F95D60">
        <w:trPr>
          <w:trHeight w:val="290"/>
        </w:trPr>
        <w:tc>
          <w:tcPr>
            <w:tcW w:w="6095" w:type="dxa"/>
            <w:shd w:val="clear" w:color="auto" w:fill="auto"/>
          </w:tcPr>
          <w:p w:rsidR="00F95D60" w:rsidRPr="00EF29BA" w:rsidRDefault="00F95D60" w:rsidP="00EF29B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95D60" w:rsidRDefault="00F95D60" w:rsidP="00F95D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367F" w:rsidRDefault="00B9367F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367F" w:rsidRDefault="00611AF9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На разных в</w:t>
      </w:r>
      <w:r w:rsidR="00C1640C" w:rsidRPr="00EF29BA">
        <w:rPr>
          <w:rFonts w:ascii="Times New Roman" w:hAnsi="Times New Roman" w:cs="Times New Roman"/>
          <w:sz w:val="24"/>
          <w:szCs w:val="24"/>
          <w:lang w:val="ru-RU"/>
        </w:rPr>
        <w:t>идах учета  из числа у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чащихся МКОУ «СОШ№3» в 2021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го</w:t>
      </w:r>
      <w:r w:rsidR="00C1640C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ду </w:t>
      </w:r>
    </w:p>
    <w:p w:rsidR="00611AF9" w:rsidRPr="00EF29BA" w:rsidRDefault="00C1640C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состоит- 0 учащихся</w:t>
      </w:r>
      <w:r w:rsidR="00611AF9" w:rsidRPr="00EF29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11AF9" w:rsidRPr="00EF29BA" w:rsidRDefault="00611AF9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сайта ОО для размещения информации по ВР: </w:t>
      </w:r>
    </w:p>
    <w:p w:rsidR="005E77E7" w:rsidRDefault="00B9367F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Специальная страничка</w:t>
      </w:r>
      <w:r w:rsidR="00611AF9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для отражения воспитательной работы на сайте </w:t>
      </w:r>
      <w:r w:rsidR="00611AF9" w:rsidRPr="00EF29BA">
        <w:rPr>
          <w:rFonts w:ascii="Times New Roman" w:hAnsi="Times New Roman" w:cs="Times New Roman"/>
          <w:sz w:val="24"/>
          <w:szCs w:val="24"/>
          <w:u w:val="single"/>
          <w:lang w:val="ru-RU"/>
        </w:rPr>
        <w:t>есть:</w:t>
      </w:r>
    </w:p>
    <w:p w:rsidR="00611AF9" w:rsidRPr="00EF29BA" w:rsidRDefault="0068647C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hyperlink r:id="rId6" w:history="1">
        <w:r w:rsidR="00F664B5" w:rsidRPr="00EF29BA">
          <w:rPr>
            <w:rStyle w:val="a8"/>
            <w:rFonts w:ascii="Times New Roman" w:hAnsi="Times New Roman" w:cs="Times New Roman"/>
            <w:sz w:val="24"/>
            <w:szCs w:val="24"/>
          </w:rPr>
          <w:t>http</w:t>
        </w:r>
        <w:r w:rsidR="00F664B5" w:rsidRPr="00EF29BA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://3-2.</w:t>
        </w:r>
        <w:proofErr w:type="spellStart"/>
        <w:r w:rsidR="00F664B5" w:rsidRPr="00EF29BA">
          <w:rPr>
            <w:rStyle w:val="a8"/>
            <w:rFonts w:ascii="Times New Roman" w:hAnsi="Times New Roman" w:cs="Times New Roman"/>
            <w:sz w:val="24"/>
            <w:szCs w:val="24"/>
          </w:rPr>
          <w:t>dagestanschool</w:t>
        </w:r>
        <w:proofErr w:type="spellEnd"/>
        <w:r w:rsidR="00F664B5" w:rsidRPr="00EF29BA">
          <w:rPr>
            <w:rStyle w:val="a8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664B5" w:rsidRPr="00EF29BA">
          <w:rPr>
            <w:rStyle w:val="a8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8F2D44" w:rsidRPr="00EF29BA" w:rsidRDefault="00611AF9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Эффективность работы классных руководителей отслеживается заместителем директора по УВР следующим образом: анкетирование классных руководителей и детей, посещение и анализ</w:t>
      </w:r>
      <w:r w:rsidR="00B936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="00B936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анализ отчетов классных руководите</w:t>
      </w:r>
      <w:r w:rsidR="00B9367F">
        <w:rPr>
          <w:rFonts w:ascii="Times New Roman" w:hAnsi="Times New Roman" w:cs="Times New Roman"/>
          <w:sz w:val="24"/>
          <w:szCs w:val="24"/>
          <w:lang w:val="ru-RU"/>
        </w:rPr>
        <w:t>лей по полугодию, индивидуальные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консультации и беседы.</w:t>
      </w:r>
    </w:p>
    <w:p w:rsidR="00C1640C" w:rsidRPr="00EF29BA" w:rsidRDefault="00C1640C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1AF9" w:rsidRDefault="00A663CD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  2021</w:t>
      </w:r>
      <w:r w:rsidR="00611AF9" w:rsidRPr="00EF29BA">
        <w:rPr>
          <w:rFonts w:ascii="Times New Roman" w:hAnsi="Times New Roman" w:cs="Times New Roman"/>
          <w:b/>
          <w:sz w:val="24"/>
          <w:szCs w:val="24"/>
          <w:lang w:val="ru-RU"/>
        </w:rPr>
        <w:t>году были проведены следующие открытые классные часы:</w:t>
      </w:r>
    </w:p>
    <w:p w:rsidR="00B847A3" w:rsidRPr="00EF29BA" w:rsidRDefault="00B847A3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11AF9" w:rsidRPr="00FB0664" w:rsidTr="002C79C7">
        <w:trPr>
          <w:trHeight w:val="326"/>
        </w:trPr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классные часы во 2 – 11 классах, посвященные 13 – </w:t>
            </w: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трагедии в Беслане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уроки «Россия, устремленная в будущее».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классные часы ко Дню Единства народов Дагестана- 15 сентября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сентября Международный день Мира: Единый час духовности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 дню единства 4 ноября проведены единые классные часы: (5 – 11 классы): единые классные часы;</w:t>
            </w:r>
          </w:p>
        </w:tc>
      </w:tr>
      <w:tr w:rsidR="00611AF9" w:rsidRPr="00FB0664" w:rsidTr="002C79C7">
        <w:trPr>
          <w:trHeight w:val="363"/>
        </w:trPr>
        <w:tc>
          <w:tcPr>
            <w:tcW w:w="9072" w:type="dxa"/>
            <w:shd w:val="clear" w:color="auto" w:fill="auto"/>
          </w:tcPr>
          <w:p w:rsidR="00611AF9" w:rsidRPr="00EF29BA" w:rsidRDefault="000D723D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сентября по декабрь 2021</w:t>
            </w:r>
            <w:r w:rsidR="00611AF9"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прошли  мероприятия по теме «Налоги»;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классные часы  в рамках антинаркотического марафона;</w:t>
            </w:r>
          </w:p>
        </w:tc>
      </w:tr>
      <w:tr w:rsidR="00611AF9" w:rsidRPr="00FB0664" w:rsidTr="002C79C7">
        <w:trPr>
          <w:trHeight w:val="301"/>
        </w:trPr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 на правовую тематику в рамках декады правовых знаний;</w:t>
            </w:r>
          </w:p>
        </w:tc>
      </w:tr>
      <w:tr w:rsidR="00611AF9" w:rsidRPr="00EF29BA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"Горячее сердце";</w:t>
            </w:r>
          </w:p>
        </w:tc>
      </w:tr>
      <w:tr w:rsidR="00611AF9" w:rsidRPr="00FB0664" w:rsidTr="002C79C7">
        <w:trPr>
          <w:trHeight w:val="295"/>
        </w:trPr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 «Что я знаю о выборах»;</w:t>
            </w:r>
          </w:p>
        </w:tc>
      </w:tr>
      <w:tr w:rsidR="00611AF9" w:rsidRPr="00FB0664" w:rsidTr="002C79C7">
        <w:tc>
          <w:tcPr>
            <w:tcW w:w="9072" w:type="dxa"/>
            <w:shd w:val="clear" w:color="auto" w:fill="auto"/>
          </w:tcPr>
          <w:p w:rsidR="00611AF9" w:rsidRPr="00EF29BA" w:rsidRDefault="00611AF9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Уроки мужества, открытые классные часы к 75-ой  годовщине Победы (ОНЛАЙН)</w:t>
            </w:r>
          </w:p>
        </w:tc>
      </w:tr>
    </w:tbl>
    <w:p w:rsidR="006B41D2" w:rsidRPr="00EF29BA" w:rsidRDefault="006B41D2" w:rsidP="009756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рамках мероприятий по выполнению «Комплексного плана противодействия идеологии терроризма в Российской Федерации на 201</w:t>
      </w:r>
      <w:r w:rsidR="00A663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9 – 2023 годы» с обучающимися МКОУ «СОШ №3»  </w:t>
      </w:r>
      <w:r w:rsidR="00B93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за 2021 год администрацией  МК</w:t>
      </w:r>
      <w:r w:rsidR="00A663CD">
        <w:rPr>
          <w:rFonts w:ascii="Times New Roman" w:hAnsi="Times New Roman" w:cs="Times New Roman"/>
          <w:b/>
          <w:sz w:val="24"/>
          <w:szCs w:val="24"/>
          <w:lang w:val="ru-RU"/>
        </w:rPr>
        <w:t>ОУ «СОШ №3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»  в  целях  обеспечения   безопасности, антите</w:t>
      </w:r>
      <w:r w:rsidR="00B9367F">
        <w:rPr>
          <w:rFonts w:ascii="Times New Roman" w:hAnsi="Times New Roman" w:cs="Times New Roman"/>
          <w:b/>
          <w:sz w:val="24"/>
          <w:szCs w:val="24"/>
          <w:lang w:val="ru-RU"/>
        </w:rPr>
        <w:t>ррористической  защищённости  ОУ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  <w:proofErr w:type="gramEnd"/>
    </w:p>
    <w:p w:rsidR="006B41D2" w:rsidRPr="00EF29BA" w:rsidRDefault="006B41D2" w:rsidP="009756A7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</w:rPr>
        <w:t>I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.Мероприятия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II. Для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III. По  повестке  дня  родительских  собраний рассматривались  вопросы терроризма,  экстремизма,  национализма…: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«О мерах  ответственности  за совершения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действия», 7- 8 классы;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-Беседа на общешкольном родительском собрании по 9,11 классам  «Антитеррористическая работа», где рассматривался вопрос «Подрастающее поколение и экстремизм».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IV.При проведении мероприятий используются ма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териалы, размещенные на сайте </w:t>
      </w:r>
      <w:proofErr w:type="spellStart"/>
      <w:r w:rsidR="00A663CD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нобрнауки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РД и на сайте школы в разделе «Антитеррористическая работа»; 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V.Лекции и 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:rsidR="006B41D2" w:rsidRPr="00EF29BA" w:rsidRDefault="00A663CD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VI.Педагог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–орг. Алиева Н.М.</w:t>
      </w:r>
      <w:r w:rsidR="006B41D2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проводит индивидуальные профилактические беседы и занятия по противодействию деятельности неформальных объединен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6B41D2" w:rsidRPr="00EF29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В  социальной сети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Инстаграмм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на  страничке «За здоровый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 образ жизни»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F29BA">
        <w:rPr>
          <w:rFonts w:ascii="Times New Roman" w:hAnsi="Times New Roman" w:cs="Times New Roman"/>
          <w:sz w:val="24"/>
          <w:szCs w:val="24"/>
          <w:lang w:val="ru-RU"/>
        </w:rPr>
        <w:t>разместила памятку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«Почему экстремизм опасен»;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V.  По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согласованию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с администрацией г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ородского округа «город Южно-Сухокумск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» к проведению лекций и профилактических бесед привлечены религиоз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ные деятели</w:t>
      </w:r>
      <w:proofErr w:type="gramStart"/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B41D2" w:rsidRPr="00EF29BA" w:rsidRDefault="006B41D2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VI.В соответствии с пунктом 3 вопроса 1 протокола заседания Антитеррористической комиссии в Республике Дагестан от 17 декабря 2019года  №09-09  по вопросу об административной и уголовной ответственности за совершение правонарушений экстремистской и те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ррористической направленности МКОУ «СОШ №3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» взаимодействует  с правоохранительными органами, отделом по работе с молодежью 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Администрации ГО «город Южно-Сухокумск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9C42DB" w:rsidRPr="00EF29BA" w:rsidRDefault="006B41D2" w:rsidP="009756A7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Вопросами ведения антитеррористической работы в школе занимаются следую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 xml:space="preserve">щие педагоги: педагог – </w:t>
      </w:r>
      <w:r w:rsidR="009C42DB">
        <w:rPr>
          <w:rFonts w:ascii="Times New Roman" w:hAnsi="Times New Roman" w:cs="Times New Roman"/>
          <w:sz w:val="24"/>
          <w:szCs w:val="24"/>
          <w:lang w:val="ru-RU"/>
        </w:rPr>
        <w:t>зам. директора по УВР Гульбагандова Х.Ш.</w:t>
      </w:r>
    </w:p>
    <w:p w:rsidR="00316DD6" w:rsidRPr="00EF29BA" w:rsidRDefault="00A663CD" w:rsidP="009756A7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орг. Алиева Н.М.</w:t>
      </w:r>
      <w:r w:rsidR="006B41D2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педагог  Гаджиева И.А.., учитель ОБЖ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9C42DB">
        <w:rPr>
          <w:rFonts w:ascii="Times New Roman" w:hAnsi="Times New Roman" w:cs="Times New Roman"/>
          <w:sz w:val="24"/>
          <w:szCs w:val="24"/>
          <w:lang w:val="ru-RU"/>
        </w:rPr>
        <w:t>врузов</w:t>
      </w:r>
      <w:proofErr w:type="spellEnd"/>
      <w:r w:rsidR="009C42DB">
        <w:rPr>
          <w:rFonts w:ascii="Times New Roman" w:hAnsi="Times New Roman" w:cs="Times New Roman"/>
          <w:sz w:val="24"/>
          <w:szCs w:val="24"/>
          <w:lang w:val="ru-RU"/>
        </w:rPr>
        <w:t xml:space="preserve"> Р.И.</w:t>
      </w:r>
    </w:p>
    <w:p w:rsidR="006B41D2" w:rsidRDefault="006B41D2" w:rsidP="009756A7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Классные рук</w:t>
      </w:r>
      <w:r w:rsidR="00A663CD">
        <w:rPr>
          <w:rFonts w:ascii="Times New Roman" w:hAnsi="Times New Roman" w:cs="Times New Roman"/>
          <w:sz w:val="24"/>
          <w:szCs w:val="24"/>
          <w:lang w:val="ru-RU"/>
        </w:rPr>
        <w:t>оводители 1- 11 классов</w:t>
      </w:r>
    </w:p>
    <w:p w:rsidR="00FB0664" w:rsidRDefault="00FB0664" w:rsidP="009756A7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664" w:rsidRPr="00EF29BA" w:rsidRDefault="00FB0664" w:rsidP="009756A7">
      <w:pPr>
        <w:widowControl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6DD6" w:rsidRPr="00EF29BA" w:rsidRDefault="00316DD6" w:rsidP="009756A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F29B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Экологическое воспитание</w:t>
      </w:r>
    </w:p>
    <w:p w:rsidR="00316DD6" w:rsidRPr="00EF29BA" w:rsidRDefault="00A663CD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Экологич</w:t>
      </w:r>
      <w:r w:rsidR="005A4CF9">
        <w:rPr>
          <w:rFonts w:ascii="Times New Roman" w:hAnsi="Times New Roman" w:cs="Times New Roman"/>
          <w:sz w:val="24"/>
          <w:szCs w:val="24"/>
          <w:lang w:val="ru-RU"/>
        </w:rPr>
        <w:t>еское направление в МКОУ «СОШ №3</w:t>
      </w:r>
      <w:r w:rsidR="00316DD6" w:rsidRPr="00EF29BA">
        <w:rPr>
          <w:rFonts w:ascii="Times New Roman" w:hAnsi="Times New Roman" w:cs="Times New Roman"/>
          <w:sz w:val="24"/>
          <w:szCs w:val="24"/>
          <w:lang w:val="ru-RU"/>
        </w:rPr>
        <w:t>» является одним из самых важных в воспитании и обучении школьников.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Работа ведется по следующим направлениям: 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- в рамках практической и природоохранной деятельности экологи школы принимают активное участие в различных  акциях: «Наш школьный дворик»,  «Школа - сад», «Сделаем город чище и краше!», «Очистим свой город от мусора», «Поможем птицам зимой»</w:t>
      </w:r>
    </w:p>
    <w:p w:rsidR="00316DD6" w:rsidRPr="00EF29BA" w:rsidRDefault="00316DD6" w:rsidP="009756A7">
      <w:pPr>
        <w:spacing w:line="276" w:lineRule="auto"/>
        <w:contextualSpacing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Экологи школы принимают участие в </w:t>
      </w:r>
      <w:proofErr w:type="gramStart"/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различных</w:t>
      </w:r>
      <w:proofErr w:type="gramEnd"/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экоконкурсах</w:t>
      </w:r>
      <w:proofErr w:type="spellEnd"/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муниципального уровня:   «День воды», «Зеленая планета»:</w:t>
      </w:r>
    </w:p>
    <w:p w:rsidR="00316DD6" w:rsidRPr="00EF29BA" w:rsidRDefault="00316DD6" w:rsidP="009756A7">
      <w:pPr>
        <w:spacing w:line="276" w:lineRule="auto"/>
        <w:contextualSpacing/>
        <w:jc w:val="both"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</w:pPr>
      <w:r w:rsidRPr="00EF29B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Pr="00EF29B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Республиканский конкурс</w:t>
      </w:r>
      <w:r w:rsidRPr="00EF29B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EF29B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водных ресурсов, посвященный</w:t>
      </w:r>
      <w:r w:rsidR="009C42DB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международному «Дню воды – 2021</w:t>
      </w:r>
      <w:r w:rsidRPr="00EF29BA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». Наша школа приняла участие во всех номинациях и получила грамоту за активное участие.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Профилактика злоупотребления </w:t>
      </w:r>
      <w:proofErr w:type="spellStart"/>
      <w:r w:rsidRPr="00EF29B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психоактивными</w:t>
      </w:r>
      <w:proofErr w:type="spellEnd"/>
      <w:r w:rsidRPr="00EF29B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веществами, наркотическими средствами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соц. педагогом и классными руководителями проводилась следующая работа:</w:t>
      </w:r>
    </w:p>
    <w:p w:rsidR="00316DD6" w:rsidRPr="00EF29BA" w:rsidRDefault="00B9367F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BA">
        <w:rPr>
          <w:rFonts w:ascii="Times New Roman" w:hAnsi="Times New Roman" w:cs="Times New Roman"/>
          <w:sz w:val="24"/>
          <w:szCs w:val="24"/>
        </w:rPr>
        <w:t>О</w:t>
      </w:r>
      <w:r w:rsidR="00316DD6" w:rsidRPr="00EF29BA">
        <w:rPr>
          <w:rFonts w:ascii="Times New Roman" w:hAnsi="Times New Roman" w:cs="Times New Roman"/>
          <w:sz w:val="24"/>
          <w:szCs w:val="24"/>
        </w:rPr>
        <w:t>формление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6DD6" w:rsidRPr="00EF29BA">
        <w:rPr>
          <w:rFonts w:ascii="Times New Roman" w:hAnsi="Times New Roman" w:cs="Times New Roman"/>
          <w:sz w:val="24"/>
          <w:szCs w:val="24"/>
        </w:rPr>
        <w:t>стендов</w:t>
      </w:r>
      <w:proofErr w:type="spellEnd"/>
    </w:p>
    <w:p w:rsidR="00316DD6" w:rsidRPr="00EF29BA" w:rsidRDefault="00B9367F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BA">
        <w:rPr>
          <w:rFonts w:ascii="Times New Roman" w:hAnsi="Times New Roman" w:cs="Times New Roman"/>
          <w:sz w:val="24"/>
          <w:szCs w:val="24"/>
        </w:rPr>
        <w:t>О</w:t>
      </w:r>
      <w:r w:rsidR="00316DD6" w:rsidRPr="00EF29BA">
        <w:rPr>
          <w:rFonts w:ascii="Times New Roman" w:hAnsi="Times New Roman" w:cs="Times New Roman"/>
          <w:sz w:val="24"/>
          <w:szCs w:val="24"/>
        </w:rPr>
        <w:t>бщешкольное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6DD6" w:rsidRPr="00EF29BA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BA">
        <w:rPr>
          <w:rFonts w:ascii="Times New Roman" w:hAnsi="Times New Roman" w:cs="Times New Roman"/>
          <w:sz w:val="24"/>
          <w:szCs w:val="24"/>
        </w:rPr>
        <w:t>тренинги</w:t>
      </w:r>
      <w:proofErr w:type="spellEnd"/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привлечение учащихся к занятиям в кружках, секциях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9BA">
        <w:rPr>
          <w:rFonts w:ascii="Times New Roman" w:hAnsi="Times New Roman" w:cs="Times New Roman"/>
          <w:sz w:val="24"/>
          <w:szCs w:val="24"/>
        </w:rPr>
        <w:t>беседы</w:t>
      </w:r>
      <w:proofErr w:type="spellEnd"/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9BA">
        <w:rPr>
          <w:rFonts w:ascii="Times New Roman" w:hAnsi="Times New Roman" w:cs="Times New Roman"/>
          <w:sz w:val="24"/>
          <w:szCs w:val="24"/>
        </w:rPr>
        <w:t>встречи</w:t>
      </w:r>
      <w:proofErr w:type="spellEnd"/>
      <w:proofErr w:type="gramEnd"/>
      <w:r w:rsidRPr="00EF29B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F29BA">
        <w:rPr>
          <w:rFonts w:ascii="Times New Roman" w:hAnsi="Times New Roman" w:cs="Times New Roman"/>
          <w:sz w:val="24"/>
          <w:szCs w:val="24"/>
        </w:rPr>
        <w:t>мед</w:t>
      </w:r>
      <w:proofErr w:type="spellEnd"/>
      <w:r w:rsidRPr="00EF2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9BA">
        <w:rPr>
          <w:rFonts w:ascii="Times New Roman" w:hAnsi="Times New Roman" w:cs="Times New Roman"/>
          <w:sz w:val="24"/>
          <w:szCs w:val="24"/>
        </w:rPr>
        <w:t>работником</w:t>
      </w:r>
      <w:proofErr w:type="spellEnd"/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В рамках реализации  республиканской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Спортивно-массовые мероприятия:  «Богатыри Дагестана»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Весёлые старты;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День Здоровья «В здоровом теле здоровый дух»;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Соревнования по игровым видам спорта (футбол, волейбол, баскетбол);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Турниры по шахматам, шашкам;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Соревнования по настольному теннису;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Классные часы о здоровом образе жизни;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Беседы о вреде наркотиков,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>, алкоголя.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Конкурсы плакатов с тематикой «Спорт вместо наркотиков»;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Конкурс рисунков «Мы за здоровый образ жизни» (1-4классы);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агитплакатов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«Здоровье нации в наших руках» (5-11классы);</w:t>
      </w:r>
    </w:p>
    <w:p w:rsidR="00316DD6" w:rsidRPr="00EF29BA" w:rsidRDefault="00316DD6" w:rsidP="009756A7">
      <w:pPr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Члены ЮИД участвовали в городских соревнованиях «Безопасное колесо- 202</w:t>
      </w:r>
      <w:r w:rsidR="005A4CF9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8F2D44" w:rsidRPr="00EF29BA" w:rsidRDefault="008F2D44" w:rsidP="009756A7">
      <w:pPr>
        <w:pStyle w:val="a3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:rsidR="008F2D44" w:rsidRPr="00EF29BA" w:rsidRDefault="008F2D44" w:rsidP="009756A7">
      <w:pPr>
        <w:pStyle w:val="a3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</w:p>
    <w:p w:rsidR="00316DD6" w:rsidRPr="00EF29BA" w:rsidRDefault="00316DD6" w:rsidP="009756A7">
      <w:pPr>
        <w:pStyle w:val="a3"/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  <w:r w:rsidRPr="00EF29BA">
        <w:rPr>
          <w:rFonts w:ascii="Times New Roman" w:eastAsiaTheme="minorHAnsi" w:hAnsi="Times New Roman"/>
          <w:b/>
          <w:sz w:val="24"/>
          <w:szCs w:val="24"/>
          <w:lang w:val="ru-RU" w:bidi="ar-SA"/>
        </w:rPr>
        <w:t>Работа с родителями по программе «Семья и школа»: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:rsidR="00316DD6" w:rsidRPr="00EF29BA" w:rsidRDefault="00316DD6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lastRenderedPageBreak/>
        <w:t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привлекаются к сотрудничеству во внеурочной деятельности. Они помогают организовывать конкурсы, спортивные состязания, экскурсии. Родители оказывают помощь в организации патруля «Дорога в школу»  (В сентябре учащиеся школы, члены ЮИД  и родители учащихся 1 классов организовывают  патруль).</w:t>
      </w:r>
    </w:p>
    <w:p w:rsidR="00316DD6" w:rsidRPr="00EF29BA" w:rsidRDefault="005A4CF9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2021</w:t>
      </w:r>
      <w:r w:rsidR="00316DD6"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год в школе было организовано и проведено:</w:t>
      </w:r>
    </w:p>
    <w:p w:rsidR="00316DD6" w:rsidRPr="00EF29BA" w:rsidRDefault="00316DD6" w:rsidP="00EF29BA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Общешкольное родительское собрание – 4 (сентябрь, ноябрь, январь и март):</w:t>
      </w:r>
    </w:p>
    <w:p w:rsidR="00316DD6" w:rsidRPr="00EF29BA" w:rsidRDefault="00316DD6" w:rsidP="00EF29BA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Родительский лекторий по параллелям (раз в декаду)</w:t>
      </w:r>
    </w:p>
    <w:p w:rsidR="00316DD6" w:rsidRPr="00EF29BA" w:rsidRDefault="00316DD6" w:rsidP="00EF29BA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Классные родительские собрания (4 раза в год в каждом классе)</w:t>
      </w:r>
    </w:p>
    <w:p w:rsidR="00316DD6" w:rsidRPr="00EF29BA" w:rsidRDefault="00316DD6" w:rsidP="00EF29B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В течение отчетного периода  родители были привлечены к участию в проведении классных и общешкольных мероприятий:</w:t>
      </w:r>
    </w:p>
    <w:p w:rsidR="00316DD6" w:rsidRPr="00EF29BA" w:rsidRDefault="00316DD6" w:rsidP="00EF29BA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Дни здоровья</w:t>
      </w:r>
    </w:p>
    <w:p w:rsidR="00316DD6" w:rsidRPr="00EF29BA" w:rsidRDefault="00316DD6" w:rsidP="00EF29BA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Походы и экскурсии  </w:t>
      </w:r>
    </w:p>
    <w:p w:rsidR="00316DD6" w:rsidRDefault="00316DD6" w:rsidP="00EF29BA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Акция «Посади дерево»</w:t>
      </w:r>
    </w:p>
    <w:p w:rsidR="00E541A7" w:rsidRDefault="00E541A7" w:rsidP="00E541A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367F" w:rsidRDefault="00B9367F" w:rsidP="00E541A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1A7" w:rsidRDefault="00E541A7" w:rsidP="00E541A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41A7" w:rsidRPr="00EF29BA" w:rsidRDefault="00E541A7" w:rsidP="00E541A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7DDF" w:rsidRPr="00EF29BA" w:rsidRDefault="000E7DDF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Общий охват детей школы дополнительным образованием:</w:t>
      </w:r>
    </w:p>
    <w:p w:rsidR="000E7DDF" w:rsidRPr="00EF29BA" w:rsidRDefault="000E7DDF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7DDF" w:rsidRPr="00EF29BA" w:rsidRDefault="000E7DDF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Общий охват детей дополнительным образованием </w:t>
      </w:r>
    </w:p>
    <w:p w:rsidR="000E7DDF" w:rsidRPr="00EF29BA" w:rsidRDefault="000E7DDF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в школе составляет</w:t>
      </w:r>
      <w:r w:rsidR="000D723D">
        <w:rPr>
          <w:rFonts w:ascii="Times New Roman" w:hAnsi="Times New Roman" w:cs="Times New Roman"/>
          <w:sz w:val="24"/>
          <w:szCs w:val="24"/>
          <w:lang w:val="ru-RU"/>
        </w:rPr>
        <w:t>: 25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sz w:val="24"/>
          <w:szCs w:val="24"/>
          <w:lang w:val="ru-RU"/>
        </w:rPr>
        <w:t>обуч</w:t>
      </w:r>
      <w:proofErr w:type="spellEnd"/>
      <w:r w:rsidRPr="00EF29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8"/>
        <w:gridCol w:w="2080"/>
        <w:gridCol w:w="2198"/>
        <w:gridCol w:w="1347"/>
      </w:tblGrid>
      <w:tr w:rsidR="000E7DDF" w:rsidRPr="00EF29BA" w:rsidTr="004A025A">
        <w:trPr>
          <w:trHeight w:val="1325"/>
          <w:jc w:val="center"/>
        </w:trPr>
        <w:tc>
          <w:tcPr>
            <w:tcW w:w="4580" w:type="dxa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01" w:type="dxa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кол-во</w:t>
            </w:r>
          </w:p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2338" w:type="dxa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занятых</w:t>
            </w:r>
            <w:proofErr w:type="gram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системе ДО</w:t>
            </w:r>
          </w:p>
        </w:tc>
        <w:tc>
          <w:tcPr>
            <w:tcW w:w="1420" w:type="dxa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 занятых</w:t>
            </w:r>
          </w:p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системе </w:t>
            </w:r>
            <w:proofErr w:type="gramStart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0E7DDF" w:rsidRPr="00EF29BA" w:rsidTr="004A025A">
        <w:trPr>
          <w:trHeight w:val="424"/>
          <w:jc w:val="center"/>
        </w:trPr>
        <w:tc>
          <w:tcPr>
            <w:tcW w:w="4580" w:type="dxa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A4C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01" w:type="dxa"/>
          </w:tcPr>
          <w:p w:rsidR="000E7DDF" w:rsidRPr="00EF29BA" w:rsidRDefault="00B847A3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30</w:t>
            </w:r>
          </w:p>
        </w:tc>
        <w:tc>
          <w:tcPr>
            <w:tcW w:w="2338" w:type="dxa"/>
          </w:tcPr>
          <w:p w:rsidR="000E7DDF" w:rsidRPr="00EF29BA" w:rsidRDefault="00B847A3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20" w:type="dxa"/>
          </w:tcPr>
          <w:p w:rsidR="000E7DDF" w:rsidRPr="00EF29BA" w:rsidRDefault="00B847A3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0E7DDF" w:rsidRPr="00EF29BA" w:rsidRDefault="000E7DDF" w:rsidP="00EF29BA">
      <w:pPr>
        <w:spacing w:before="0" w:before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Наполняемость групп (кружков, секций):</w:t>
      </w:r>
    </w:p>
    <w:tbl>
      <w:tblPr>
        <w:tblW w:w="5038" w:type="pct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1"/>
        <w:gridCol w:w="4534"/>
        <w:gridCol w:w="710"/>
      </w:tblGrid>
      <w:tr w:rsidR="000E7DDF" w:rsidRPr="00EF29BA" w:rsidTr="002C79C7">
        <w:trPr>
          <w:trHeight w:val="288"/>
        </w:trPr>
        <w:tc>
          <w:tcPr>
            <w:tcW w:w="2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EF29BA"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24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EF29BA">
              <w:rPr>
                <w:rFonts w:eastAsiaTheme="minorHAnsi"/>
                <w:b/>
                <w:lang w:eastAsia="en-US"/>
              </w:rPr>
              <w:t>Название объединения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EF29BA">
              <w:rPr>
                <w:rFonts w:eastAsiaTheme="minorHAnsi"/>
                <w:b/>
                <w:lang w:eastAsia="en-US"/>
              </w:rPr>
              <w:t xml:space="preserve">Кол </w:t>
            </w:r>
            <w:proofErr w:type="gramStart"/>
            <w:r w:rsidRPr="00EF29BA">
              <w:rPr>
                <w:rFonts w:eastAsiaTheme="minorHAnsi"/>
                <w:b/>
                <w:lang w:eastAsia="en-US"/>
              </w:rPr>
              <w:t>-в</w:t>
            </w:r>
            <w:proofErr w:type="gramEnd"/>
            <w:r w:rsidRPr="00EF29BA">
              <w:rPr>
                <w:rFonts w:eastAsiaTheme="minorHAnsi"/>
                <w:b/>
                <w:lang w:eastAsia="en-US"/>
              </w:rPr>
              <w:t>о детей</w:t>
            </w:r>
          </w:p>
        </w:tc>
      </w:tr>
      <w:tr w:rsidR="000E7DDF" w:rsidRPr="00EF29BA" w:rsidTr="002C79C7">
        <w:trPr>
          <w:trHeight w:val="192"/>
        </w:trPr>
        <w:tc>
          <w:tcPr>
            <w:tcW w:w="2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DF" w:rsidRPr="00EF29BA" w:rsidRDefault="000E7DDF" w:rsidP="00EF29BA">
            <w:pPr>
              <w:spacing w:before="0"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150" w:lineRule="atLeast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 </w:t>
            </w:r>
          </w:p>
        </w:tc>
      </w:tr>
      <w:tr w:rsidR="000E7DDF" w:rsidRPr="00EF29BA" w:rsidTr="002C79C7">
        <w:trPr>
          <w:trHeight w:val="168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EF29BA">
              <w:rPr>
                <w:rFonts w:eastAsiaTheme="minorHAnsi"/>
                <w:lang w:eastAsia="en-US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Финансовая грамотность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0E7DDF" w:rsidRPr="00EF29BA" w:rsidTr="002C79C7">
        <w:trPr>
          <w:trHeight w:val="214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Спортивно-оздоровительное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Шахматное королевство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0E7DDF" w:rsidRPr="00EF29BA" w:rsidTr="002C79C7">
        <w:trPr>
          <w:trHeight w:val="213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Спортивно-оздоровительное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0E7DDF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Волейбол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0E7DDF" w:rsidRPr="00EF29BA" w:rsidTr="002C79C7">
        <w:trPr>
          <w:trHeight w:val="213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Экологическое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Юный эколог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DF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B847A3" w:rsidRPr="00EF29BA" w:rsidTr="002C79C7">
        <w:trPr>
          <w:trHeight w:val="213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Художественно-эстетическое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«Школьный театр</w:t>
            </w:r>
            <w:r w:rsidRPr="00EF29B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B847A3" w:rsidRPr="00EF29BA" w:rsidTr="002C79C7">
        <w:trPr>
          <w:trHeight w:val="211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Художественно-эстетическое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«Рукоделие</w:t>
            </w:r>
            <w:r w:rsidRPr="00EF29BA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B847A3" w:rsidRPr="00EF29BA" w:rsidTr="002C79C7">
        <w:trPr>
          <w:trHeight w:val="213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Социально- педагогическое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ЮИД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B847A3" w:rsidRPr="00EF29BA" w:rsidTr="002C79C7">
        <w:trPr>
          <w:trHeight w:val="288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>Туристско-краеведческое</w:t>
            </w: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B847A3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B847A3" w:rsidRPr="00EF29BA" w:rsidTr="002C79C7">
        <w:trPr>
          <w:trHeight w:val="347"/>
        </w:trPr>
        <w:tc>
          <w:tcPr>
            <w:tcW w:w="21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847A3" w:rsidRPr="00EF29BA" w:rsidTr="002C79C7">
        <w:trPr>
          <w:trHeight w:val="186"/>
        </w:trPr>
        <w:tc>
          <w:tcPr>
            <w:tcW w:w="461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104" w:lineRule="atLeast"/>
              <w:jc w:val="both"/>
              <w:rPr>
                <w:rFonts w:eastAsiaTheme="minorHAnsi"/>
                <w:lang w:eastAsia="en-US"/>
              </w:rPr>
            </w:pPr>
            <w:r w:rsidRPr="00EF29BA">
              <w:rPr>
                <w:rFonts w:eastAsiaTheme="minorHAnsi"/>
                <w:lang w:eastAsia="en-US"/>
              </w:rPr>
              <w:t xml:space="preserve">Итого:                        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7A3" w:rsidRPr="00EF29BA" w:rsidRDefault="00B847A3" w:rsidP="00EF29BA">
            <w:pPr>
              <w:pStyle w:val="ab"/>
              <w:spacing w:before="0" w:beforeAutospacing="0" w:line="104" w:lineRule="atLeast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A4CF9" w:rsidRDefault="005A4CF9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FD5" w:rsidRPr="00EF29BA" w:rsidRDefault="00976FD5" w:rsidP="00EF29B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FD5" w:rsidRPr="00E541A7" w:rsidRDefault="00254294" w:rsidP="00EF29BA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</w:t>
      </w:r>
      <w:r w:rsidR="004A025A"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Оценка системы управления организацией</w:t>
      </w:r>
    </w:p>
    <w:p w:rsidR="00976FD5" w:rsidRPr="00EF29BA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976FD5" w:rsidRPr="00EF29BA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Органыуправления, </w:t>
      </w:r>
      <w:proofErr w:type="gramStart"/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действующие</w:t>
      </w:r>
      <w:proofErr w:type="gramEnd"/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Школе</w:t>
      </w:r>
    </w:p>
    <w:tbl>
      <w:tblPr>
        <w:tblW w:w="9782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7"/>
        <w:gridCol w:w="7285"/>
      </w:tblGrid>
      <w:tr w:rsidR="00976FD5" w:rsidRPr="00EF29BA" w:rsidTr="002C79C7"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976FD5" w:rsidRPr="00FB0664" w:rsidTr="002C79C7"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976FD5" w:rsidRPr="00EF29BA" w:rsidTr="002C79C7"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76FD5" w:rsidRPr="00EF29BA" w:rsidRDefault="00B9367F" w:rsidP="00EF29B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FD5" w:rsidRPr="00EF29BA" w:rsidRDefault="00B9367F" w:rsidP="00EF29B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егламентации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FD5" w:rsidRPr="00EF29BA" w:rsidRDefault="00B9367F" w:rsidP="00EF29B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="00254294"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6FD5" w:rsidRPr="00EF29BA" w:rsidRDefault="00254294" w:rsidP="00EF29BA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6FD5" w:rsidRPr="00EF29BA" w:rsidRDefault="00254294" w:rsidP="00EF29BA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76FD5" w:rsidRPr="00EF29BA" w:rsidRDefault="00254294" w:rsidP="00EF29BA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76FD5" w:rsidRPr="00EF29BA" w:rsidRDefault="00254294" w:rsidP="00EF29BA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76FD5" w:rsidRPr="00FB0664" w:rsidTr="002C79C7"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C2443B"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="00C2443B"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976FD5" w:rsidRPr="00EF29BA" w:rsidRDefault="00254294" w:rsidP="00EF29B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976FD5" w:rsidRPr="00EF29BA" w:rsidRDefault="00254294" w:rsidP="00EF29B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976FD5" w:rsidRPr="00EF29BA" w:rsidRDefault="00254294" w:rsidP="00EF29BA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976FD5" w:rsidRPr="00EF29BA" w:rsidRDefault="00254294" w:rsidP="00EF29BA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A94466" w:rsidRPr="00EF29BA" w:rsidRDefault="00A94466" w:rsidP="00EF29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29BA">
        <w:rPr>
          <w:rFonts w:ascii="Times New Roman" w:hAnsi="Times New Roman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</w:t>
      </w:r>
      <w:r w:rsidR="005A4CF9">
        <w:rPr>
          <w:rFonts w:ascii="Times New Roman" w:hAnsi="Times New Roman"/>
          <w:sz w:val="24"/>
          <w:szCs w:val="24"/>
          <w:lang w:val="ru-RU"/>
        </w:rPr>
        <w:t>о образовательному учреждению МКОУ «СОШ № 3</w:t>
      </w:r>
      <w:r w:rsidRPr="00EF29BA">
        <w:rPr>
          <w:rFonts w:ascii="Times New Roman" w:hAnsi="Times New Roman"/>
          <w:sz w:val="24"/>
          <w:szCs w:val="24"/>
          <w:lang w:val="ru-RU"/>
        </w:rPr>
        <w:t>»</w:t>
      </w:r>
    </w:p>
    <w:p w:rsidR="00A94466" w:rsidRPr="00EF29BA" w:rsidRDefault="00A94466" w:rsidP="00EF29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29BA">
        <w:rPr>
          <w:rFonts w:ascii="Times New Roman" w:hAnsi="Times New Roman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A94466" w:rsidRDefault="00A94466" w:rsidP="00EF29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29BA">
        <w:rPr>
          <w:rFonts w:ascii="Times New Roman" w:hAnsi="Times New Roman"/>
          <w:sz w:val="24"/>
          <w:szCs w:val="24"/>
          <w:lang w:val="ru-RU"/>
        </w:rPr>
        <w:lastRenderedPageBreak/>
        <w:t>В основе модели управления школой лежит принцип развития личности ребёнка через развитие личности учителя</w:t>
      </w:r>
      <w:proofErr w:type="gramStart"/>
      <w:r w:rsidRPr="00EF29BA">
        <w:rPr>
          <w:rFonts w:ascii="Times New Roman" w:hAnsi="Times New Roman"/>
          <w:sz w:val="24"/>
          <w:szCs w:val="24"/>
          <w:lang w:val="ru-RU"/>
        </w:rPr>
        <w:t>.У</w:t>
      </w:r>
      <w:proofErr w:type="gramEnd"/>
      <w:r w:rsidRPr="00EF29BA">
        <w:rPr>
          <w:rFonts w:ascii="Times New Roman" w:hAnsi="Times New Roman"/>
          <w:sz w:val="24"/>
          <w:szCs w:val="24"/>
          <w:lang w:val="ru-RU"/>
        </w:rPr>
        <w:t xml:space="preserve">правление развитием школы осуществляют директор, его заместители, председатели МО. </w:t>
      </w:r>
    </w:p>
    <w:p w:rsidR="00E541A7" w:rsidRDefault="00E541A7" w:rsidP="00EF29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41A7" w:rsidRPr="00EF29BA" w:rsidRDefault="00E541A7" w:rsidP="00EF29B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68"/>
        <w:gridCol w:w="1538"/>
        <w:gridCol w:w="2006"/>
        <w:gridCol w:w="1275"/>
        <w:gridCol w:w="1134"/>
        <w:gridCol w:w="1276"/>
        <w:gridCol w:w="2126"/>
      </w:tblGrid>
      <w:tr w:rsidR="00A94466" w:rsidRPr="00EF29BA" w:rsidTr="00E541A7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E541A7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541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A94466" w:rsidRPr="00FB0664" w:rsidTr="00E541A7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5A4CF9" w:rsidP="00EF29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Гаджимусаев Сейдали Гусейналиевич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5A4CF9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A94466" w:rsidRPr="00EF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5A4CF9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A94466" w:rsidRPr="00EF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«Почетный работник общего образования РФ»</w:t>
            </w:r>
          </w:p>
        </w:tc>
      </w:tr>
      <w:tr w:rsidR="00A94466" w:rsidRPr="00A663CD" w:rsidTr="00E541A7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5A4CF9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Гульбагандова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Ханумчакар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Шахбановна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4466" w:rsidRPr="00EF29BA" w:rsidRDefault="005E77E7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5E77E7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</w:t>
            </w:r>
            <w:r w:rsidR="00A94466"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Default="00E541A7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A94466" w:rsidRPr="00EF29BA">
              <w:rPr>
                <w:rFonts w:ascii="Times New Roman" w:hAnsi="Times New Roman"/>
                <w:sz w:val="24"/>
                <w:szCs w:val="24"/>
                <w:lang w:val="ru-RU"/>
              </w:rPr>
              <w:t>ысшая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E541A7" w:rsidRPr="00EF29BA" w:rsidRDefault="00E541A7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«Отличник образования РД»</w:t>
            </w:r>
          </w:p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4466" w:rsidRPr="00A663CD" w:rsidTr="00E541A7">
        <w:trPr>
          <w:trHeight w:val="18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EF29BA" w:rsidRDefault="00A94466" w:rsidP="00EF29B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6FD5" w:rsidRPr="00EF29BA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76FD5" w:rsidRPr="00EF29BA" w:rsidRDefault="00254294" w:rsidP="00EF29B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976FD5" w:rsidRPr="00EF29BA" w:rsidRDefault="00254294" w:rsidP="00EF29B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976FD5" w:rsidRPr="00EF29BA" w:rsidRDefault="00254294" w:rsidP="00EF29B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="00B936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spellEnd"/>
      <w:r w:rsidR="00B936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proofErr w:type="spellEnd"/>
      <w:r w:rsidR="00B936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EF29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FD5" w:rsidRPr="00EF29BA" w:rsidRDefault="00254294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 Совет родителей.</w:t>
      </w:r>
    </w:p>
    <w:p w:rsidR="00976FD5" w:rsidRPr="00EF29BA" w:rsidRDefault="005A4CF9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A3682" w:rsidRPr="00EF29BA" w:rsidRDefault="005A4CF9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</w:t>
      </w:r>
    </w:p>
    <w:p w:rsidR="00C3608D" w:rsidRPr="00EF29BA" w:rsidRDefault="00C3608D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C3608D" w:rsidRDefault="00C3608D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FB0664" w:rsidRDefault="00FB0664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FB0664" w:rsidRPr="00EF29BA" w:rsidRDefault="00FB0664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976FD5" w:rsidRPr="00E541A7" w:rsidRDefault="003A3682" w:rsidP="00EF29BA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IV</w:t>
      </w:r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 Оценка содержания и качества подготовки обучающихся</w:t>
      </w:r>
    </w:p>
    <w:p w:rsidR="00976FD5" w:rsidRPr="005A4CF9" w:rsidRDefault="00254294" w:rsidP="00EF29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EF29BA">
        <w:rPr>
          <w:rFonts w:ascii="Times New Roman" w:hAnsi="Times New Roman" w:cs="Times New Roman"/>
          <w:b/>
          <w:color w:val="000000"/>
          <w:sz w:val="24"/>
          <w:szCs w:val="24"/>
        </w:rPr>
        <w:t>Статистика</w:t>
      </w:r>
      <w:proofErr w:type="spellEnd"/>
      <w:r w:rsidR="00EC645A"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</w:t>
      </w:r>
      <w:proofErr w:type="spellEnd"/>
      <w:r w:rsidR="00EC645A"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D723D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0D7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0D72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0D723D">
        <w:rPr>
          <w:rFonts w:ascii="Times New Roman" w:hAnsi="Times New Roman" w:cs="Times New Roman"/>
          <w:b/>
          <w:color w:val="000000"/>
          <w:sz w:val="24"/>
          <w:szCs w:val="24"/>
        </w:rPr>
        <w:t>–202</w:t>
      </w:r>
      <w:r w:rsidR="000D72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="005A4CF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="005A4CF9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proofErr w:type="spellEnd"/>
    </w:p>
    <w:tbl>
      <w:tblPr>
        <w:tblW w:w="937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6"/>
        <w:gridCol w:w="2715"/>
        <w:gridCol w:w="1576"/>
        <w:gridCol w:w="1651"/>
        <w:gridCol w:w="1388"/>
        <w:gridCol w:w="1342"/>
      </w:tblGrid>
      <w:tr w:rsidR="00976FD5" w:rsidRPr="00EF29BA" w:rsidTr="004A025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Параметры</w:t>
            </w:r>
            <w:proofErr w:type="spellEnd"/>
            <w:r w:rsid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F9" w:rsidRDefault="005A4CF9" w:rsidP="005A4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</w:p>
          <w:p w:rsidR="00976FD5" w:rsidRPr="00EF29BA" w:rsidRDefault="00254294" w:rsidP="005A4CF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F9" w:rsidRDefault="005A4CF9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–20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="00254294"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CF9" w:rsidRDefault="005A4CF9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254294"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254294"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</w:p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FD5" w:rsidRPr="00B847A3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C42DB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36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FB0664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E2BCE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FB0664" w:rsidTr="004A025A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="009E2B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 w:rsidTr="004A025A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B9367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="00B936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E2BCE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F21" w:rsidRPr="00EF29BA" w:rsidRDefault="005E2F21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2BCE" w:rsidRDefault="009E2BCE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2BCE" w:rsidRDefault="009E2BCE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6FD5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0128D" w:rsidRPr="00EF29BA" w:rsidRDefault="0040128D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6FD5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="007F70D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F70D4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="007F70D4">
        <w:rPr>
          <w:rFonts w:ascii="Times New Roman" w:hAnsi="Times New Roman" w:cs="Times New Roman"/>
          <w:color w:val="000000"/>
          <w:sz w:val="24"/>
          <w:szCs w:val="24"/>
        </w:rPr>
        <w:t>» в 202</w:t>
      </w:r>
      <w:r w:rsidR="007F70D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p w:rsidR="0040128D" w:rsidRPr="0040128D" w:rsidRDefault="0040128D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49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9"/>
        <w:gridCol w:w="830"/>
        <w:gridCol w:w="721"/>
        <w:gridCol w:w="597"/>
        <w:gridCol w:w="1489"/>
        <w:gridCol w:w="448"/>
        <w:gridCol w:w="1526"/>
        <w:gridCol w:w="448"/>
        <w:gridCol w:w="728"/>
        <w:gridCol w:w="366"/>
        <w:gridCol w:w="676"/>
        <w:gridCol w:w="338"/>
        <w:gridCol w:w="941"/>
        <w:gridCol w:w="284"/>
      </w:tblGrid>
      <w:tr w:rsidR="004A025A" w:rsidRPr="00EF29BA" w:rsidTr="002C79C7">
        <w:trPr>
          <w:trHeight w:val="365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541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0D4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proofErr w:type="spellEnd"/>
          </w:p>
          <w:p w:rsidR="007F70D4" w:rsidRPr="00E541A7" w:rsidRDefault="007F70D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="00254294"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их</w:t>
            </w:r>
            <w:proofErr w:type="spellEnd"/>
          </w:p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="007F70D4"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="007F70D4"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22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E541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4A025A" w:rsidRPr="00EF29BA" w:rsidTr="002C79C7">
        <w:trPr>
          <w:trHeight w:val="365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7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Изних</w:t>
            </w:r>
            <w:proofErr w:type="spellEnd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A025A" w:rsidRPr="00EF29BA" w:rsidTr="002C79C7">
        <w:trPr>
          <w:trHeight w:val="514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541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901A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541A7" w:rsidRDefault="00254294" w:rsidP="00EF2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4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A025A" w:rsidRPr="00EF29BA" w:rsidTr="002C79C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0128D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0128D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025A" w:rsidRPr="00EF29BA" w:rsidTr="002C79C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0128D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025A" w:rsidRPr="00EF29BA" w:rsidTr="002C79C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40128D" w:rsidRDefault="0040128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8D7A6D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A025A" w:rsidRPr="00EF29BA" w:rsidTr="002C79C7">
        <w:trPr>
          <w:trHeight w:val="231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8D7A6D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520D" w:rsidRDefault="00EF520D" w:rsidP="00EF29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520D" w:rsidRDefault="00EF520D" w:rsidP="00EF29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6FD5" w:rsidRPr="007F70D4" w:rsidRDefault="00254294" w:rsidP="00EF29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«успеваемость» в 2021</w:t>
      </w:r>
      <w:r w:rsidRPr="00EF29B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году</w:t>
      </w:r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9"/>
        <w:gridCol w:w="822"/>
        <w:gridCol w:w="744"/>
        <w:gridCol w:w="597"/>
        <w:gridCol w:w="1468"/>
        <w:gridCol w:w="494"/>
        <w:gridCol w:w="1468"/>
        <w:gridCol w:w="448"/>
        <w:gridCol w:w="861"/>
        <w:gridCol w:w="466"/>
        <w:gridCol w:w="676"/>
        <w:gridCol w:w="338"/>
        <w:gridCol w:w="28"/>
        <w:gridCol w:w="909"/>
        <w:gridCol w:w="425"/>
      </w:tblGrid>
      <w:tr w:rsidR="00976FD5" w:rsidRPr="00EF29BA" w:rsidTr="00EF520D">
        <w:trPr>
          <w:trHeight w:val="496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Изних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76FD5" w:rsidRPr="00EF29BA" w:rsidTr="00EF520D">
        <w:trPr>
          <w:trHeight w:val="66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Изних</w:t>
            </w:r>
            <w:proofErr w:type="spellEnd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3682" w:rsidRPr="00EF29BA" w:rsidTr="00EF520D">
        <w:trPr>
          <w:trHeight w:val="612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976FD5" w:rsidP="00EF29BA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F52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3A3682" w:rsidRPr="00EF29B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5D21A3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682" w:rsidRPr="00EF29B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682" w:rsidRPr="00EF29B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5D21A3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682" w:rsidRPr="00EF29BA" w:rsidTr="003A3682">
        <w:trPr>
          <w:trHeight w:val="5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682" w:rsidRPr="00EF29B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40128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5D21A3" w:rsidRDefault="005D21A3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520D" w:rsidRDefault="00EF520D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3682" w:rsidRPr="00EF29BA" w:rsidTr="003A3682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F1B49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F1B49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F1B49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20D" w:rsidRDefault="00EF520D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FD5" w:rsidRPr="00EF29BA" w:rsidRDefault="007F70D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976FD5" w:rsidRPr="00EF29BA" w:rsidRDefault="007F70D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Осенью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976FD5" w:rsidRPr="00EF29BA" w:rsidRDefault="00254294" w:rsidP="009756A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976FD5" w:rsidRPr="00EF29BA" w:rsidRDefault="00254294" w:rsidP="009756A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организовать повторение по темам, проблемным для класса в целом;</w:t>
      </w:r>
    </w:p>
    <w:p w:rsidR="00976FD5" w:rsidRPr="00EF29BA" w:rsidRDefault="00254294" w:rsidP="009756A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76FD5" w:rsidRPr="00EF29BA" w:rsidRDefault="00254294" w:rsidP="009756A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76FD5" w:rsidRPr="00EF29BA" w:rsidRDefault="00254294" w:rsidP="009756A7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976FD5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</w:p>
    <w:p w:rsidR="007F70D4" w:rsidRDefault="007F70D4" w:rsidP="00EF52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70D4" w:rsidRPr="00EF29BA" w:rsidRDefault="007F70D4" w:rsidP="00EF52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520D" w:rsidRDefault="00EF520D" w:rsidP="00EF520D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520D" w:rsidRDefault="00EF520D" w:rsidP="00EF520D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1B49" w:rsidRDefault="00254294" w:rsidP="002F1B4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</w:t>
      </w:r>
      <w:proofErr w:type="gramStart"/>
      <w:r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обучающимися</w:t>
      </w:r>
      <w:proofErr w:type="gramEnd"/>
      <w:r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76FD5" w:rsidRPr="00EF520D" w:rsidRDefault="00254294" w:rsidP="002F1B4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10, 11 классов по показателю </w:t>
      </w:r>
      <w:r w:rsidR="007F70D4" w:rsidRPr="00EF5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«успеваемость» в 202</w:t>
      </w:r>
      <w:r w:rsidR="007F70D4" w:rsidRPr="007F70D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7F70D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F52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году</w:t>
      </w:r>
    </w:p>
    <w:tbl>
      <w:tblPr>
        <w:tblW w:w="11026" w:type="dxa"/>
        <w:tblInd w:w="-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3"/>
        <w:gridCol w:w="821"/>
        <w:gridCol w:w="729"/>
        <w:gridCol w:w="590"/>
        <w:gridCol w:w="1039"/>
        <w:gridCol w:w="593"/>
        <w:gridCol w:w="1242"/>
        <w:gridCol w:w="390"/>
        <w:gridCol w:w="630"/>
        <w:gridCol w:w="350"/>
        <w:gridCol w:w="630"/>
        <w:gridCol w:w="350"/>
        <w:gridCol w:w="918"/>
        <w:gridCol w:w="567"/>
        <w:gridCol w:w="609"/>
        <w:gridCol w:w="525"/>
      </w:tblGrid>
      <w:tr w:rsidR="00976FD5" w:rsidRPr="00EF29BA" w:rsidTr="00A65896">
        <w:trPr>
          <w:trHeight w:val="492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Изних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5896" w:rsidRDefault="00254294" w:rsidP="00A658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Сменили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76FD5" w:rsidRPr="00EF29BA" w:rsidTr="00A65896">
        <w:trPr>
          <w:trHeight w:val="488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2F1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20" w:rsidRPr="00EF29BA" w:rsidTr="00A65896">
        <w:trPr>
          <w:trHeight w:val="939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A658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65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A65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65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A65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A65896" w:rsidRDefault="00254294" w:rsidP="00A6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6589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65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3A5820" w:rsidRPr="00EF29BA" w:rsidTr="00A65896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5D21A3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5820" w:rsidRPr="00EF29BA" w:rsidTr="00A65896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5D21A3" w:rsidRDefault="005D21A3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A65896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A5820" w:rsidRPr="00EF29BA" w:rsidTr="00A65896">
        <w:trPr>
          <w:trHeight w:val="52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A65896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6FD5" w:rsidRPr="00EF29BA" w:rsidRDefault="00976FD5" w:rsidP="00A6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1A3" w:rsidRDefault="005D21A3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1A3" w:rsidRDefault="005D21A3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1A3" w:rsidRDefault="005D21A3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3783" w:rsidRPr="00EF29BA" w:rsidRDefault="00C03783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="00EC645A"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B27FF" w:rsidRPr="00EF29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сдачи </w:t>
      </w:r>
      <w:r w:rsidR="007F70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ЕГЭ по предметам 2021</w:t>
      </w: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  <w:r w:rsidR="007F70D4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074"/>
        <w:gridCol w:w="1226"/>
        <w:gridCol w:w="1619"/>
        <w:gridCol w:w="1566"/>
        <w:gridCol w:w="976"/>
        <w:gridCol w:w="1272"/>
      </w:tblGrid>
      <w:tr w:rsidR="00C03783" w:rsidRPr="00EF29BA" w:rsidTr="002848F6">
        <w:trPr>
          <w:trHeight w:val="1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OLE_LINK1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Сдавали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Преодолели мин порог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</w:t>
            </w:r>
            <w:proofErr w:type="gram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 порог</w:t>
            </w: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</w:t>
            </w:r>
            <w:proofErr w:type="gramStart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A65896" w:rsidRDefault="00A65896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783" w:rsidRPr="00EF29BA" w:rsidTr="002848F6">
        <w:trPr>
          <w:trHeight w:val="35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72292" w:rsidRDefault="00E72292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72292" w:rsidRDefault="00E72292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72292" w:rsidRDefault="00E72292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72292" w:rsidRDefault="00E72292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72292" w:rsidRDefault="00E72292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3783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83" w:rsidRPr="00EF29BA" w:rsidRDefault="00C03783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bookmarkEnd w:id="0"/>
      </w:tr>
      <w:tr w:rsidR="00701E04" w:rsidRPr="00EF29BA" w:rsidTr="002848F6">
        <w:trPr>
          <w:trHeight w:val="3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72292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4" w:rsidRPr="00EF29BA" w:rsidRDefault="00701E04" w:rsidP="00EF29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F1B49" w:rsidRPr="002F1B49" w:rsidRDefault="002F1B49" w:rsidP="00EF29B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76FD5" w:rsidRPr="00E541A7" w:rsidRDefault="00254294" w:rsidP="00EF29BA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 Оценка организации учебного процесса</w:t>
      </w:r>
    </w:p>
    <w:p w:rsidR="00976FD5" w:rsidRPr="00EF29BA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94DBB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</w:t>
      </w:r>
      <w:r w:rsidR="00B94DB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gramStart"/>
      <w:r w:rsidR="00B94D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B94DB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проводятся в одну смену.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94DBB" w:rsidRDefault="00B94DBB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FD5" w:rsidRDefault="00254294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V</w:t>
      </w:r>
      <w:r w:rsidR="003A3682"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Оценка </w:t>
      </w:r>
      <w:proofErr w:type="spellStart"/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востребованности</w:t>
      </w:r>
      <w:proofErr w:type="spellEnd"/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выпускников</w:t>
      </w:r>
    </w:p>
    <w:p w:rsidR="00B94DBB" w:rsidRPr="00E541A7" w:rsidRDefault="00B94DBB" w:rsidP="00EF29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tbl>
      <w:tblPr>
        <w:tblW w:w="952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"/>
        <w:gridCol w:w="560"/>
        <w:gridCol w:w="836"/>
        <w:gridCol w:w="836"/>
        <w:gridCol w:w="1577"/>
        <w:gridCol w:w="560"/>
        <w:gridCol w:w="967"/>
        <w:gridCol w:w="1577"/>
        <w:gridCol w:w="1033"/>
        <w:gridCol w:w="792"/>
      </w:tblGrid>
      <w:tr w:rsidR="00976FD5" w:rsidRPr="00EF29BA" w:rsidTr="003A3682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E72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  <w:proofErr w:type="spellEnd"/>
            <w:r w:rsidR="00E722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976FD5" w:rsidRPr="00FB0664" w:rsidTr="003A3682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Перешли в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10-й класс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Перешли в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10-й класс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Устроились</w:t>
            </w:r>
            <w:proofErr w:type="spellEnd"/>
            <w:r w:rsidRPr="00EF29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Пошли на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срочную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службу по</w:t>
            </w:r>
            <w:r w:rsidRPr="00EF29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76FD5" w:rsidRPr="00EF29BA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0D723D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0D7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0D723D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proofErr w:type="spellStart"/>
            <w:r w:rsidR="000D7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207A4F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 w:rsidTr="003A3682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0D723D" w:rsidRDefault="00254294" w:rsidP="00EF2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D72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72292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72292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72292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5D21A3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E72292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FD5" w:rsidRPr="00EF29BA" w:rsidRDefault="00976FD5" w:rsidP="00EF2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76FD5" w:rsidRPr="00E541A7" w:rsidRDefault="00254294" w:rsidP="00EF29BA">
      <w:pPr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</w:t>
      </w:r>
      <w:r w:rsidR="003A3682"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 Оценка качества кадрового обеспечения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период</w:t>
      </w:r>
      <w:r w:rsidR="00EC64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r w:rsidR="005E77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 в Школе работают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1520BD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внутренних совместителей.</w:t>
      </w:r>
      <w:r w:rsidR="00207A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76FD5" w:rsidRPr="00EF29BA" w:rsidRDefault="00254294" w:rsidP="009756A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976FD5" w:rsidRPr="00EF29BA" w:rsidRDefault="00254294" w:rsidP="009756A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976FD5" w:rsidRPr="00EF29BA" w:rsidRDefault="00232F45" w:rsidP="009756A7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proofErr w:type="spell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="00EC64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="00EC64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EC645A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proofErr w:type="spellStart"/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976FD5" w:rsidRPr="00EF29BA" w:rsidRDefault="00254294" w:rsidP="009756A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76FD5" w:rsidRPr="00EF29BA" w:rsidRDefault="00254294" w:rsidP="009756A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числа собственных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976FD5" w:rsidRPr="00EF29BA" w:rsidRDefault="00254294" w:rsidP="009756A7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97597D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повышению  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квалификациипедагогов.</w:t>
      </w:r>
    </w:p>
    <w:p w:rsidR="00976FD5" w:rsidRPr="00EF29BA" w:rsidRDefault="001943F3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Школа перешла на применение профессиональных стандартов. Из</w:t>
      </w:r>
      <w:r w:rsidR="009C42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</w:t>
      </w:r>
      <w:r w:rsidR="0078602F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дагогических</w:t>
      </w:r>
      <w:r w:rsidR="00207A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602F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07A86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25% педагогов прошли 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 вопросам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 объеме от 16 до 72 часов.</w:t>
      </w:r>
    </w:p>
    <w:p w:rsidR="00976FD5" w:rsidRPr="00EF29BA" w:rsidRDefault="00976FD5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1B49" w:rsidRPr="002F1B49" w:rsidRDefault="002F1B49" w:rsidP="00207A4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B49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Этот раздел посмотрите!!!</w:t>
      </w:r>
    </w:p>
    <w:p w:rsidR="002F1B49" w:rsidRDefault="002F1B49" w:rsidP="00207A4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:rsidR="00976FD5" w:rsidRPr="00E541A7" w:rsidRDefault="00254294" w:rsidP="00207A4F">
      <w:pPr>
        <w:spacing w:before="0" w:beforeAutospacing="0" w:after="0" w:afterAutospacing="0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VII</w:t>
      </w:r>
      <w:r w:rsidR="003A3682"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</w:t>
      </w:r>
      <w:proofErr w:type="gramStart"/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Оценка</w:t>
      </w:r>
      <w:proofErr w:type="gramEnd"/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sz w:val="24"/>
          <w:szCs w:val="24"/>
          <w:lang w:val="ru-RU"/>
        </w:rPr>
        <w:t>Общаяхарактеристика: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объем библиотечного</w:t>
      </w:r>
      <w:r w:rsidR="002F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фонда –</w:t>
      </w:r>
      <w:r w:rsidR="00B94D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F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4DBB">
        <w:rPr>
          <w:rFonts w:ascii="Times New Roman" w:hAnsi="Times New Roman" w:cs="Times New Roman"/>
          <w:i/>
          <w:sz w:val="24"/>
          <w:szCs w:val="24"/>
          <w:lang w:val="ru-RU"/>
        </w:rPr>
        <w:t>3000 ед.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книго</w:t>
      </w:r>
      <w:r w:rsidR="00232F45" w:rsidRPr="00EF29B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обеспеченность</w:t>
      </w:r>
      <w:proofErr w:type="spellEnd"/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0205C8" w:rsidRPr="00EF29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94</w:t>
      </w:r>
      <w:r w:rsidRPr="00EF29BA">
        <w:rPr>
          <w:rFonts w:ascii="Times New Roman" w:hAnsi="Times New Roman" w:cs="Times New Roman"/>
          <w:i/>
          <w:sz w:val="24"/>
          <w:szCs w:val="24"/>
        </w:rPr>
        <w:t> 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процентов;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обращаемость –</w:t>
      </w:r>
      <w:r w:rsidR="00B94D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200</w:t>
      </w:r>
      <w:r w:rsidR="000205C8" w:rsidRPr="00EF29B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единиц в год;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объем учебного</w:t>
      </w:r>
      <w:r w:rsidR="002F1B4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F29BA">
        <w:rPr>
          <w:rFonts w:ascii="Times New Roman" w:hAnsi="Times New Roman" w:cs="Times New Roman"/>
          <w:i/>
          <w:sz w:val="24"/>
          <w:szCs w:val="24"/>
          <w:lang w:val="ru-RU"/>
        </w:rPr>
        <w:t>фонда –</w:t>
      </w:r>
      <w:r w:rsidR="00B94DB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756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720 </w:t>
      </w:r>
      <w:r w:rsidR="00232F45" w:rsidRPr="00EF29BA">
        <w:rPr>
          <w:rFonts w:ascii="Times New Roman" w:hAnsi="Times New Roman" w:cs="Times New Roman"/>
          <w:i/>
          <w:sz w:val="24"/>
          <w:szCs w:val="24"/>
          <w:lang w:val="ru-RU"/>
        </w:rPr>
        <w:t>единиц;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C3608D" w:rsidRPr="00EF29BA" w:rsidRDefault="00C3608D" w:rsidP="00207A4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976FD5" w:rsidRPr="00EF29BA" w:rsidRDefault="00254294" w:rsidP="00207A4F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3A3682" w:rsidRPr="00EF29BA" w:rsidRDefault="003A3682" w:rsidP="00207A4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3682" w:rsidRPr="00EF29BA" w:rsidRDefault="003A3682" w:rsidP="00207A4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FD5" w:rsidRPr="00E541A7" w:rsidRDefault="003A3682" w:rsidP="00207A4F">
      <w:pPr>
        <w:spacing w:before="0" w:beforeAutospacing="0" w:after="0" w:afterAutospacing="0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IX</w:t>
      </w:r>
      <w:proofErr w:type="gramStart"/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Оценка</w:t>
      </w:r>
      <w:proofErr w:type="gramEnd"/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материально-технической базы</w:t>
      </w:r>
    </w:p>
    <w:p w:rsidR="00976FD5" w:rsidRPr="00EF29BA" w:rsidRDefault="00254294" w:rsidP="00207A4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В Школе 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кабинета, в том числе:</w:t>
      </w:r>
    </w:p>
    <w:p w:rsidR="00976FD5" w:rsidRPr="001943F3" w:rsidRDefault="00254294" w:rsidP="00207A4F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лаборатория</w:t>
      </w:r>
      <w:proofErr w:type="spellEnd"/>
      <w:r w:rsidR="00207A4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</w:t>
      </w:r>
      <w:proofErr w:type="spellEnd"/>
      <w:r w:rsidR="00207A4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физике</w:t>
      </w:r>
      <w:proofErr w:type="spellEnd"/>
      <w:r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976FD5" w:rsidRPr="00EF29BA" w:rsidRDefault="001943F3" w:rsidP="00207A4F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943F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компьютерны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</w:t>
      </w:r>
      <w:proofErr w:type="spellEnd"/>
      <w:r w:rsidR="00254294" w:rsidRPr="001943F3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976FD5" w:rsidRPr="001943F3" w:rsidRDefault="00207A4F" w:rsidP="00207A4F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</w:t>
      </w:r>
      <w:proofErr w:type="spellStart"/>
      <w:r w:rsidR="00254294"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толярная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254294"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мастерская</w:t>
      </w:r>
      <w:proofErr w:type="spellEnd"/>
      <w:r w:rsidR="00254294" w:rsidRPr="00EF29BA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976FD5" w:rsidRPr="00EF29BA" w:rsidRDefault="00207A4F" w:rsidP="00207A4F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к</w:t>
      </w:r>
      <w:r w:rsidR="00254294" w:rsidRPr="00EF29B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абинет.</w:t>
      </w:r>
    </w:p>
    <w:p w:rsidR="008C1179" w:rsidRPr="00EF29BA" w:rsidRDefault="001943F3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2021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Школа стала участником федеральной программы «Цифровая образовательная среда» в рамках национального проекта «Образование»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получила оборудование для  кабинета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цифровой образовательной среды (ЦОС</w:t>
      </w:r>
      <w:r w:rsidR="008C1179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76FD5" w:rsidRPr="00E541A7" w:rsidRDefault="00254294" w:rsidP="009756A7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X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утверждено Положение о внутренней системе оценки ка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 образования.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оц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енки качества образования в 2021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</w:t>
      </w:r>
      <w:r w:rsidR="00207A4F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="00207A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207A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6697E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результатам анкетирования 2021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</w:t>
      </w:r>
      <w:r w:rsidR="00194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 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EF29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207A4F" w:rsidRDefault="00207A4F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7F70D4" w:rsidRPr="000D723D" w:rsidRDefault="007F70D4" w:rsidP="00207A4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FD5" w:rsidRDefault="00232F45" w:rsidP="00207A4F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</w:rPr>
        <w:t>XI</w:t>
      </w:r>
      <w:r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r w:rsidR="00254294" w:rsidRPr="00E541A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61793" w:rsidRPr="00E541A7" w:rsidRDefault="00261793" w:rsidP="00207A4F">
      <w:pPr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:rsidR="00976FD5" w:rsidRPr="00EF29BA" w:rsidRDefault="00254294" w:rsidP="00207A4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Данные приведены</w:t>
      </w:r>
      <w:r w:rsidR="000D72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состоянию на 30 декабря 2021</w:t>
      </w:r>
      <w:r w:rsidRPr="00EF29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="00207A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76FD5" w:rsidRPr="00EF29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="00207A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="00207A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CE4AE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CE4AE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CE4AE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CE4AE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0D723D" w:rsidRDefault="0015747A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15747A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3,75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15747A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  <w:r w:rsidR="009150EB"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9150EB"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gramEnd"/>
            <w:r w:rsidR="009150EB"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15747A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0D723D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0D723D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0D723D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EF29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0D723D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80%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976FD5" w:rsidRPr="00EF2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3C38FF" w:rsidRDefault="003C38FF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76FD5" w:rsidRPr="00EF2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14,2 %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5" w:rsidRPr="00EF29B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261793" w:rsidRDefault="00261793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21%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701185" w:rsidRDefault="00701185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976FD5" w:rsidRPr="00EF29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756A7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76FD5" w:rsidRPr="00FB06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756A7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976FD5" w:rsidRPr="00975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976FD5" w:rsidRPr="009756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9C42DB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="003C38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6FD5" w:rsidP="00207A4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976FD5" w:rsidRPr="00EF29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254294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EF29BA" w:rsidRDefault="009756A7" w:rsidP="00207A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232F45" w:rsidRPr="00EF29BA" w:rsidRDefault="00232F45" w:rsidP="00207A4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FD5" w:rsidRPr="00EF29BA" w:rsidRDefault="009756A7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4294"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976FD5" w:rsidRPr="00EF29BA" w:rsidRDefault="00254294" w:rsidP="009756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EF29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F29B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Гаджимусаев Сейдали Гусейналиевич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05.12.2021 по 05.12.2022</w:t>
            </w:r>
          </w:p>
        </w:tc>
      </w:tr>
    </w:tbl>
    <w:sectPr xmlns:w="http://schemas.openxmlformats.org/wordprocessingml/2006/main" w:rsidR="00976FD5" w:rsidRPr="00EF29BA" w:rsidSect="00EF29BA">
      <w:pgSz w:w="11907" w:h="16839"/>
      <w:pgMar w:top="454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5">
    <w:multiLevelType w:val="hybridMultilevel"/>
    <w:lvl w:ilvl="0" w:tplc="55275637">
      <w:start w:val="1"/>
      <w:numFmt w:val="decimal"/>
      <w:lvlText w:val="%1."/>
      <w:lvlJc w:val="left"/>
      <w:pPr>
        <w:ind w:left="720" w:hanging="360"/>
      </w:pPr>
    </w:lvl>
    <w:lvl w:ilvl="1" w:tplc="55275637" w:tentative="1">
      <w:start w:val="1"/>
      <w:numFmt w:val="lowerLetter"/>
      <w:lvlText w:val="%2."/>
      <w:lvlJc w:val="left"/>
      <w:pPr>
        <w:ind w:left="1440" w:hanging="360"/>
      </w:pPr>
    </w:lvl>
    <w:lvl w:ilvl="2" w:tplc="55275637" w:tentative="1">
      <w:start w:val="1"/>
      <w:numFmt w:val="lowerRoman"/>
      <w:lvlText w:val="%3."/>
      <w:lvlJc w:val="right"/>
      <w:pPr>
        <w:ind w:left="2160" w:hanging="180"/>
      </w:pPr>
    </w:lvl>
    <w:lvl w:ilvl="3" w:tplc="55275637" w:tentative="1">
      <w:start w:val="1"/>
      <w:numFmt w:val="decimal"/>
      <w:lvlText w:val="%4."/>
      <w:lvlJc w:val="left"/>
      <w:pPr>
        <w:ind w:left="2880" w:hanging="360"/>
      </w:pPr>
    </w:lvl>
    <w:lvl w:ilvl="4" w:tplc="55275637" w:tentative="1">
      <w:start w:val="1"/>
      <w:numFmt w:val="lowerLetter"/>
      <w:lvlText w:val="%5."/>
      <w:lvlJc w:val="left"/>
      <w:pPr>
        <w:ind w:left="3600" w:hanging="360"/>
      </w:pPr>
    </w:lvl>
    <w:lvl w:ilvl="5" w:tplc="55275637" w:tentative="1">
      <w:start w:val="1"/>
      <w:numFmt w:val="lowerRoman"/>
      <w:lvlText w:val="%6."/>
      <w:lvlJc w:val="right"/>
      <w:pPr>
        <w:ind w:left="4320" w:hanging="180"/>
      </w:pPr>
    </w:lvl>
    <w:lvl w:ilvl="6" w:tplc="55275637" w:tentative="1">
      <w:start w:val="1"/>
      <w:numFmt w:val="decimal"/>
      <w:lvlText w:val="%7."/>
      <w:lvlJc w:val="left"/>
      <w:pPr>
        <w:ind w:left="5040" w:hanging="360"/>
      </w:pPr>
    </w:lvl>
    <w:lvl w:ilvl="7" w:tplc="55275637" w:tentative="1">
      <w:start w:val="1"/>
      <w:numFmt w:val="lowerLetter"/>
      <w:lvlText w:val="%8."/>
      <w:lvlJc w:val="left"/>
      <w:pPr>
        <w:ind w:left="5760" w:hanging="360"/>
      </w:pPr>
    </w:lvl>
    <w:lvl w:ilvl="8" w:tplc="55275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4">
    <w:multiLevelType w:val="hybridMultilevel"/>
    <w:lvl w:ilvl="0" w:tplc="72825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7264">
    <w:abstractNumId w:val="7264"/>
  </w:num>
  <w:num w:numId="7265">
    <w:abstractNumId w:val="7265"/>
  </w:num>
  <w:numIdMacAtCleanup w:val="1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A05CE"/>
    <w:rsid w:val="000205C8"/>
    <w:rsid w:val="00022348"/>
    <w:rsid w:val="00040382"/>
    <w:rsid w:val="00050751"/>
    <w:rsid w:val="00062192"/>
    <w:rsid w:val="000724D0"/>
    <w:rsid w:val="00090712"/>
    <w:rsid w:val="00093F87"/>
    <w:rsid w:val="000B7A89"/>
    <w:rsid w:val="000C5B57"/>
    <w:rsid w:val="000C5E0A"/>
    <w:rsid w:val="000C613F"/>
    <w:rsid w:val="000D723D"/>
    <w:rsid w:val="000E2A82"/>
    <w:rsid w:val="000E7DDF"/>
    <w:rsid w:val="00103873"/>
    <w:rsid w:val="00123D97"/>
    <w:rsid w:val="00144B33"/>
    <w:rsid w:val="00146543"/>
    <w:rsid w:val="001520BD"/>
    <w:rsid w:val="001522BE"/>
    <w:rsid w:val="00154E4F"/>
    <w:rsid w:val="00156434"/>
    <w:rsid w:val="0015747A"/>
    <w:rsid w:val="00177CD8"/>
    <w:rsid w:val="001846B9"/>
    <w:rsid w:val="001943F3"/>
    <w:rsid w:val="001A631F"/>
    <w:rsid w:val="001A6AB9"/>
    <w:rsid w:val="001A7BED"/>
    <w:rsid w:val="001D5EA4"/>
    <w:rsid w:val="001F0CC0"/>
    <w:rsid w:val="00207A4F"/>
    <w:rsid w:val="00214779"/>
    <w:rsid w:val="00216780"/>
    <w:rsid w:val="002216C9"/>
    <w:rsid w:val="00225C78"/>
    <w:rsid w:val="00232F45"/>
    <w:rsid w:val="00236731"/>
    <w:rsid w:val="00254294"/>
    <w:rsid w:val="002562DE"/>
    <w:rsid w:val="00261793"/>
    <w:rsid w:val="002848F6"/>
    <w:rsid w:val="002A7924"/>
    <w:rsid w:val="002B1FEF"/>
    <w:rsid w:val="002B27FF"/>
    <w:rsid w:val="002B6F59"/>
    <w:rsid w:val="002C6DAF"/>
    <w:rsid w:val="002C79C7"/>
    <w:rsid w:val="002D33B1"/>
    <w:rsid w:val="002D3591"/>
    <w:rsid w:val="002F1127"/>
    <w:rsid w:val="002F1B49"/>
    <w:rsid w:val="00300908"/>
    <w:rsid w:val="00307A86"/>
    <w:rsid w:val="00311BAD"/>
    <w:rsid w:val="00316DD6"/>
    <w:rsid w:val="00331866"/>
    <w:rsid w:val="00335108"/>
    <w:rsid w:val="00343740"/>
    <w:rsid w:val="003514A0"/>
    <w:rsid w:val="00361DB5"/>
    <w:rsid w:val="00376BBD"/>
    <w:rsid w:val="00381836"/>
    <w:rsid w:val="00392DA5"/>
    <w:rsid w:val="003A2E22"/>
    <w:rsid w:val="003A3682"/>
    <w:rsid w:val="003A5820"/>
    <w:rsid w:val="003A721C"/>
    <w:rsid w:val="003C0C4F"/>
    <w:rsid w:val="003C38FF"/>
    <w:rsid w:val="003C5417"/>
    <w:rsid w:val="003D28E8"/>
    <w:rsid w:val="003E520E"/>
    <w:rsid w:val="003F03CB"/>
    <w:rsid w:val="0040128D"/>
    <w:rsid w:val="00414F1D"/>
    <w:rsid w:val="004155DA"/>
    <w:rsid w:val="00447FDB"/>
    <w:rsid w:val="00452D9B"/>
    <w:rsid w:val="004550DB"/>
    <w:rsid w:val="00466871"/>
    <w:rsid w:val="00480AAF"/>
    <w:rsid w:val="00490DEA"/>
    <w:rsid w:val="00491FBE"/>
    <w:rsid w:val="004A025A"/>
    <w:rsid w:val="004A20BC"/>
    <w:rsid w:val="004A370C"/>
    <w:rsid w:val="004D1FB0"/>
    <w:rsid w:val="004D7BF3"/>
    <w:rsid w:val="004F5B31"/>
    <w:rsid w:val="004F7E17"/>
    <w:rsid w:val="00510E36"/>
    <w:rsid w:val="0052015C"/>
    <w:rsid w:val="00533C4C"/>
    <w:rsid w:val="00564513"/>
    <w:rsid w:val="00564D91"/>
    <w:rsid w:val="0056697E"/>
    <w:rsid w:val="0057458C"/>
    <w:rsid w:val="00584314"/>
    <w:rsid w:val="005A05CE"/>
    <w:rsid w:val="005A4CF9"/>
    <w:rsid w:val="005C78FE"/>
    <w:rsid w:val="005D21A3"/>
    <w:rsid w:val="005E2F21"/>
    <w:rsid w:val="005E3229"/>
    <w:rsid w:val="005E7219"/>
    <w:rsid w:val="005E77E7"/>
    <w:rsid w:val="005F26CB"/>
    <w:rsid w:val="0060007E"/>
    <w:rsid w:val="00602E44"/>
    <w:rsid w:val="00611AF9"/>
    <w:rsid w:val="00615749"/>
    <w:rsid w:val="006316D1"/>
    <w:rsid w:val="006327D8"/>
    <w:rsid w:val="00653AF6"/>
    <w:rsid w:val="00654316"/>
    <w:rsid w:val="00676AC3"/>
    <w:rsid w:val="00683A97"/>
    <w:rsid w:val="006853E1"/>
    <w:rsid w:val="0068647C"/>
    <w:rsid w:val="0068716B"/>
    <w:rsid w:val="0068754B"/>
    <w:rsid w:val="006962FF"/>
    <w:rsid w:val="006B41D2"/>
    <w:rsid w:val="006B5B26"/>
    <w:rsid w:val="006D5BE6"/>
    <w:rsid w:val="006E1E10"/>
    <w:rsid w:val="006E285B"/>
    <w:rsid w:val="006E4811"/>
    <w:rsid w:val="006E4FFF"/>
    <w:rsid w:val="006E772A"/>
    <w:rsid w:val="006F19DD"/>
    <w:rsid w:val="00701185"/>
    <w:rsid w:val="00701720"/>
    <w:rsid w:val="00701E04"/>
    <w:rsid w:val="007149A9"/>
    <w:rsid w:val="00714DC0"/>
    <w:rsid w:val="007253F6"/>
    <w:rsid w:val="007464C5"/>
    <w:rsid w:val="007565BA"/>
    <w:rsid w:val="0075708A"/>
    <w:rsid w:val="00781089"/>
    <w:rsid w:val="0078602F"/>
    <w:rsid w:val="007951EA"/>
    <w:rsid w:val="007A2F1B"/>
    <w:rsid w:val="007B1672"/>
    <w:rsid w:val="007C31D6"/>
    <w:rsid w:val="007F70D4"/>
    <w:rsid w:val="00815399"/>
    <w:rsid w:val="0084297A"/>
    <w:rsid w:val="00873FD5"/>
    <w:rsid w:val="008862D3"/>
    <w:rsid w:val="0089485C"/>
    <w:rsid w:val="008C1179"/>
    <w:rsid w:val="008C2F22"/>
    <w:rsid w:val="008D784F"/>
    <w:rsid w:val="008D7A6D"/>
    <w:rsid w:val="008E09DA"/>
    <w:rsid w:val="008F2D44"/>
    <w:rsid w:val="009150EB"/>
    <w:rsid w:val="00924B28"/>
    <w:rsid w:val="00937320"/>
    <w:rsid w:val="0094716D"/>
    <w:rsid w:val="009701D7"/>
    <w:rsid w:val="009756A7"/>
    <w:rsid w:val="0097597D"/>
    <w:rsid w:val="00976FD5"/>
    <w:rsid w:val="00985CE5"/>
    <w:rsid w:val="00995A6F"/>
    <w:rsid w:val="009A6923"/>
    <w:rsid w:val="009B42D6"/>
    <w:rsid w:val="009B5002"/>
    <w:rsid w:val="009C42DB"/>
    <w:rsid w:val="009C7947"/>
    <w:rsid w:val="009E2BCE"/>
    <w:rsid w:val="009E6982"/>
    <w:rsid w:val="00A15AB7"/>
    <w:rsid w:val="00A40C42"/>
    <w:rsid w:val="00A41128"/>
    <w:rsid w:val="00A65896"/>
    <w:rsid w:val="00A663CD"/>
    <w:rsid w:val="00A8207D"/>
    <w:rsid w:val="00A94466"/>
    <w:rsid w:val="00A96B5C"/>
    <w:rsid w:val="00AC00A5"/>
    <w:rsid w:val="00AC461A"/>
    <w:rsid w:val="00AE494F"/>
    <w:rsid w:val="00AE5270"/>
    <w:rsid w:val="00AF2521"/>
    <w:rsid w:val="00B00A52"/>
    <w:rsid w:val="00B10B69"/>
    <w:rsid w:val="00B12BD8"/>
    <w:rsid w:val="00B158C4"/>
    <w:rsid w:val="00B420AD"/>
    <w:rsid w:val="00B73A5A"/>
    <w:rsid w:val="00B77FA5"/>
    <w:rsid w:val="00B847A3"/>
    <w:rsid w:val="00B9367F"/>
    <w:rsid w:val="00B94DBB"/>
    <w:rsid w:val="00BA1398"/>
    <w:rsid w:val="00BB0B0E"/>
    <w:rsid w:val="00BC58BF"/>
    <w:rsid w:val="00BD6F3E"/>
    <w:rsid w:val="00BE1ACC"/>
    <w:rsid w:val="00BF2A6E"/>
    <w:rsid w:val="00C03783"/>
    <w:rsid w:val="00C101A7"/>
    <w:rsid w:val="00C1640C"/>
    <w:rsid w:val="00C2443B"/>
    <w:rsid w:val="00C27011"/>
    <w:rsid w:val="00C3608D"/>
    <w:rsid w:val="00C769A4"/>
    <w:rsid w:val="00CB3468"/>
    <w:rsid w:val="00CD6DA0"/>
    <w:rsid w:val="00CE2EF6"/>
    <w:rsid w:val="00CE4AE7"/>
    <w:rsid w:val="00CE5D46"/>
    <w:rsid w:val="00CE6B40"/>
    <w:rsid w:val="00CF399E"/>
    <w:rsid w:val="00D31439"/>
    <w:rsid w:val="00D62698"/>
    <w:rsid w:val="00D715F2"/>
    <w:rsid w:val="00D9102C"/>
    <w:rsid w:val="00DA3242"/>
    <w:rsid w:val="00DA50FC"/>
    <w:rsid w:val="00DE1862"/>
    <w:rsid w:val="00DE199F"/>
    <w:rsid w:val="00E00BD2"/>
    <w:rsid w:val="00E06675"/>
    <w:rsid w:val="00E233B7"/>
    <w:rsid w:val="00E3116E"/>
    <w:rsid w:val="00E33F13"/>
    <w:rsid w:val="00E438A1"/>
    <w:rsid w:val="00E4794E"/>
    <w:rsid w:val="00E50B0E"/>
    <w:rsid w:val="00E541A7"/>
    <w:rsid w:val="00E546E5"/>
    <w:rsid w:val="00E72292"/>
    <w:rsid w:val="00E74DBF"/>
    <w:rsid w:val="00E7743B"/>
    <w:rsid w:val="00E901AE"/>
    <w:rsid w:val="00E930AD"/>
    <w:rsid w:val="00EC3C68"/>
    <w:rsid w:val="00EC6207"/>
    <w:rsid w:val="00EC645A"/>
    <w:rsid w:val="00EC7DC5"/>
    <w:rsid w:val="00ED331D"/>
    <w:rsid w:val="00ED69F4"/>
    <w:rsid w:val="00EF0606"/>
    <w:rsid w:val="00EF29BA"/>
    <w:rsid w:val="00EF520D"/>
    <w:rsid w:val="00F01E19"/>
    <w:rsid w:val="00F027C9"/>
    <w:rsid w:val="00F13B45"/>
    <w:rsid w:val="00F303ED"/>
    <w:rsid w:val="00F35578"/>
    <w:rsid w:val="00F374CC"/>
    <w:rsid w:val="00F47ACE"/>
    <w:rsid w:val="00F50B5A"/>
    <w:rsid w:val="00F61386"/>
    <w:rsid w:val="00F624C8"/>
    <w:rsid w:val="00F63597"/>
    <w:rsid w:val="00F664B5"/>
    <w:rsid w:val="00F71C7C"/>
    <w:rsid w:val="00F95D60"/>
    <w:rsid w:val="00FB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3-2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11582664" Type="http://schemas.openxmlformats.org/officeDocument/2006/relationships/footnotes" Target="footnotes.xml"/><Relationship Id="rId315681664" Type="http://schemas.openxmlformats.org/officeDocument/2006/relationships/endnotes" Target="endnotes.xml"/><Relationship Id="rId235467681" Type="http://schemas.openxmlformats.org/officeDocument/2006/relationships/comments" Target="comments.xml"/><Relationship Id="rId135758124" Type="http://schemas.microsoft.com/office/2011/relationships/commentsExtended" Target="commentsExtended.xml"/><Relationship Id="rId70766943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RmDCBg2kQ6f3t/iWEIdmdHZ/f8E=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</SignatureValue>
  <KeyInfo>
    <X509Data>
      <X509Certificate>MIIFjzCCA3cCFGmuXN4bNSDagNvjEsKHZo/19nwrMA0GCSqGSIb3DQEBCwUAMIGQ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11582664"/>
            <mdssi:RelationshipReference SourceId="rId315681664"/>
            <mdssi:RelationshipReference SourceId="rId235467681"/>
            <mdssi:RelationshipReference SourceId="rId135758124"/>
            <mdssi:RelationshipReference SourceId="rId707669432"/>
          </Transform>
          <Transform Algorithm="http://www.w3.org/TR/2001/REC-xml-c14n-20010315"/>
        </Transforms>
        <DigestMethod Algorithm="http://www.w3.org/2000/09/xmldsig#sha1"/>
        <DigestValue>Sc4tw/lJ4KoskcTdmD1Wzg2BROQ=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B3X0A07uc3xjySjWrZqRLKdCmG8=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JATQ+34woul/ZAw2lm+A0JYWyBc=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2KiNz3G5IkXpahfnKf69zZc7LfA=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Uj7oaCv43q6zTN1TnRzTmWB3v4A=</DigestValue>
      </Reference>
      <Reference URI="/word/styles.xml?ContentType=application/vnd.openxmlformats-officedocument.wordprocessingml.styles+xml">
        <DigestMethod Algorithm="http://www.w3.org/2000/09/xmldsig#sha1"/>
        <DigestValue>Cf4zZq48aDzitQ7hUM9iv8ikNCA=</DigestValue>
      </Reference>
      <Reference URI="/word/stylesWithEffects.xml?ContentType=application/vnd.ms-word.stylesWithEffects+xml">
        <DigestMethod Algorithm="http://www.w3.org/2000/09/xmldsig#sha1"/>
        <DigestValue>sZQNNYrEHamMsWbbf5wRK7T3XLo=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2022-12-08T07:18:42Z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C286-8C7A-4B01-9C48-F364D9BD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</cp:lastModifiedBy>
  <cp:revision>36</cp:revision>
  <cp:lastPrinted>2021-04-16T08:44:00Z</cp:lastPrinted>
  <dcterms:created xsi:type="dcterms:W3CDTF">2021-05-06T14:42:00Z</dcterms:created>
  <dcterms:modified xsi:type="dcterms:W3CDTF">2022-11-18T06:55:00Z</dcterms:modified>
</cp:coreProperties>
</file>