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DA9" w:rsidRDefault="00295DA9" w:rsidP="00295D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295DA9" w:rsidRDefault="00295DA9" w:rsidP="00295D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 3» 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.Ю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жно-Сухокумск</w:t>
      </w:r>
    </w:p>
    <w:p w:rsidR="00295DA9" w:rsidRDefault="00295DA9" w:rsidP="00295D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:rsidR="00295DA9" w:rsidRDefault="00295DA9" w:rsidP="00295DA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95DA9" w:rsidRDefault="00295DA9" w:rsidP="00295D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5DA9" w:rsidRDefault="00295DA9" w:rsidP="00295D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Принято                                                                                    «Утверждаю»</w:t>
      </w:r>
    </w:p>
    <w:p w:rsidR="00295DA9" w:rsidRDefault="00295DA9" w:rsidP="00295D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педагогическом совете                                                       Директор  МКОУ «СОШ № 3                МКОУ «СОШ №3»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.Ю</w:t>
      </w:r>
      <w:proofErr w:type="gramEnd"/>
      <w:r>
        <w:rPr>
          <w:rFonts w:ascii="Times New Roman" w:hAnsi="Times New Roman" w:cs="Times New Roman"/>
          <w:sz w:val="24"/>
          <w:szCs w:val="24"/>
        </w:rPr>
        <w:t>-Сухокумск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 Гаджимусаев С.Г.</w:t>
      </w:r>
    </w:p>
    <w:p w:rsidR="00295DA9" w:rsidRDefault="00295DA9" w:rsidP="00295DA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№____  от________2017 г.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7E31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№_____ от ___________2017 г.</w:t>
      </w:r>
    </w:p>
    <w:p w:rsidR="00295DA9" w:rsidRDefault="00295DA9" w:rsidP="00295DA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95DA9" w:rsidRDefault="00295DA9" w:rsidP="00295D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5DA9" w:rsidRDefault="00295DA9" w:rsidP="00295D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5DA9" w:rsidRDefault="00295DA9" w:rsidP="00295D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5DA9" w:rsidRDefault="00295DA9" w:rsidP="00295D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5DA9" w:rsidRDefault="00295DA9" w:rsidP="007B396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95DA9" w:rsidRDefault="00295DA9" w:rsidP="00295DA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225" w:rsidRDefault="00F07225" w:rsidP="00295D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225" w:rsidRPr="007B396D" w:rsidRDefault="00F07225" w:rsidP="007B396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B396D">
        <w:rPr>
          <w:rFonts w:ascii="Times New Roman" w:hAnsi="Times New Roman"/>
          <w:b/>
          <w:bCs/>
          <w:sz w:val="32"/>
          <w:szCs w:val="32"/>
        </w:rPr>
        <w:t>Положение</w:t>
      </w:r>
    </w:p>
    <w:p w:rsidR="00F07225" w:rsidRPr="007B396D" w:rsidRDefault="00F07225" w:rsidP="007B396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B396D">
        <w:rPr>
          <w:rFonts w:ascii="Times New Roman" w:hAnsi="Times New Roman"/>
          <w:b/>
          <w:bCs/>
          <w:sz w:val="32"/>
          <w:szCs w:val="32"/>
        </w:rPr>
        <w:t xml:space="preserve">о режиме занятий обучающихся </w:t>
      </w:r>
    </w:p>
    <w:p w:rsidR="00F07225" w:rsidRPr="007B396D" w:rsidRDefault="00F07225" w:rsidP="007B396D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7B396D">
        <w:rPr>
          <w:rFonts w:ascii="Times New Roman" w:hAnsi="Times New Roman"/>
          <w:b/>
          <w:bCs/>
          <w:sz w:val="32"/>
          <w:szCs w:val="32"/>
        </w:rPr>
        <w:t>в МКОУ «СОШ №3» г</w:t>
      </w:r>
      <w:proofErr w:type="gramStart"/>
      <w:r w:rsidRPr="007B396D">
        <w:rPr>
          <w:rFonts w:ascii="Times New Roman" w:hAnsi="Times New Roman"/>
          <w:b/>
          <w:bCs/>
          <w:sz w:val="32"/>
          <w:szCs w:val="32"/>
        </w:rPr>
        <w:t>.Ю</w:t>
      </w:r>
      <w:proofErr w:type="gramEnd"/>
      <w:r w:rsidRPr="007B396D">
        <w:rPr>
          <w:rFonts w:ascii="Times New Roman" w:hAnsi="Times New Roman"/>
          <w:b/>
          <w:bCs/>
          <w:sz w:val="32"/>
          <w:szCs w:val="32"/>
        </w:rPr>
        <w:t>жно-Сухокумск</w:t>
      </w:r>
    </w:p>
    <w:p w:rsidR="007B396D" w:rsidRPr="007B396D" w:rsidRDefault="007B396D" w:rsidP="007B396D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7B396D" w:rsidRPr="007B396D" w:rsidRDefault="007B396D" w:rsidP="007B396D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7B396D" w:rsidRPr="007B396D" w:rsidRDefault="007B396D" w:rsidP="007B396D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7B396D" w:rsidRPr="007B396D" w:rsidRDefault="007B396D" w:rsidP="007B396D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7B396D" w:rsidRDefault="007B396D" w:rsidP="00F0722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</w:rPr>
      </w:pPr>
    </w:p>
    <w:p w:rsidR="00F07225" w:rsidRDefault="00F07225" w:rsidP="00F07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7225" w:rsidRPr="007B396D" w:rsidRDefault="00F07225" w:rsidP="00F07225">
      <w:pPr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7B396D" w:rsidRDefault="007B396D" w:rsidP="007B39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7225" w:rsidRDefault="00F07225" w:rsidP="00F07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1.1.Настоящее Положение о режиме занятий уч</w:t>
      </w:r>
      <w:r w:rsidR="007B396D">
        <w:rPr>
          <w:rFonts w:ascii="Times New Roman" w:hAnsi="Times New Roman"/>
          <w:sz w:val="28"/>
          <w:szCs w:val="28"/>
        </w:rPr>
        <w:t>ащихся муниципального казенного</w:t>
      </w:r>
      <w:r>
        <w:rPr>
          <w:rFonts w:ascii="Times New Roman" w:hAnsi="Times New Roman"/>
          <w:sz w:val="28"/>
          <w:szCs w:val="28"/>
        </w:rPr>
        <w:t xml:space="preserve"> общеобразовательного учреждения «Средняя общеобразовательная школа №</w:t>
      </w:r>
      <w:r w:rsidR="007B396D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» </w:t>
      </w:r>
      <w:r w:rsidR="007B396D">
        <w:rPr>
          <w:rFonts w:ascii="Times New Roman" w:hAnsi="Times New Roman"/>
          <w:sz w:val="28"/>
          <w:szCs w:val="28"/>
        </w:rPr>
        <w:t>г</w:t>
      </w:r>
      <w:proofErr w:type="gramStart"/>
      <w:r w:rsidR="007B396D">
        <w:rPr>
          <w:rFonts w:ascii="Times New Roman" w:hAnsi="Times New Roman"/>
          <w:sz w:val="28"/>
          <w:szCs w:val="28"/>
        </w:rPr>
        <w:t>.Ю</w:t>
      </w:r>
      <w:proofErr w:type="gramEnd"/>
      <w:r w:rsidR="007B396D">
        <w:rPr>
          <w:rFonts w:ascii="Times New Roman" w:hAnsi="Times New Roman"/>
          <w:sz w:val="28"/>
          <w:szCs w:val="28"/>
        </w:rPr>
        <w:t>жно-Сухокумск Республики Дагестан</w:t>
      </w:r>
      <w:r>
        <w:rPr>
          <w:rFonts w:ascii="Times New Roman" w:hAnsi="Times New Roman"/>
          <w:sz w:val="28"/>
          <w:szCs w:val="28"/>
        </w:rPr>
        <w:t>(далее Школа) определяет режим занятий учащихся (далее – Положение).</w:t>
      </w:r>
    </w:p>
    <w:p w:rsidR="00F07225" w:rsidRDefault="00F07225" w:rsidP="00F07225">
      <w:pPr>
        <w:pStyle w:val="10"/>
        <w:shd w:val="clear" w:color="auto" w:fill="auto"/>
        <w:tabs>
          <w:tab w:val="left" w:pos="978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1.2.Настоящее Положение разработано в соответствии с Федеральным законом «Об образовании в Российской Федерации» от 29 декабря 2012 года № 273-ФЗ; постановлением Главного государственного санитарного врача Российской Федерации от 29 декабря 2010г № 189 «Об утверждении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учреждениях»(с изменениями от 24 ноября 2015г. № 81 «О внесении изменений № 3 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2.4.2.2821-10)</w:t>
      </w:r>
    </w:p>
    <w:p w:rsidR="00F07225" w:rsidRDefault="00F07225" w:rsidP="00F072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bookmark1"/>
      <w:r>
        <w:rPr>
          <w:rFonts w:ascii="Times New Roman" w:hAnsi="Times New Roman"/>
          <w:sz w:val="28"/>
          <w:szCs w:val="28"/>
        </w:rPr>
        <w:t>1.3. Положение принимается на педагогическом совете, имеющем право вносить в него изменения и дополнения, согласовыва</w:t>
      </w:r>
      <w:r w:rsidR="007B396D">
        <w:rPr>
          <w:rFonts w:ascii="Times New Roman" w:hAnsi="Times New Roman"/>
          <w:sz w:val="28"/>
          <w:szCs w:val="28"/>
        </w:rPr>
        <w:t xml:space="preserve">ется </w:t>
      </w:r>
      <w:r>
        <w:rPr>
          <w:rFonts w:ascii="Times New Roman" w:hAnsi="Times New Roman"/>
          <w:sz w:val="28"/>
          <w:szCs w:val="28"/>
        </w:rPr>
        <w:t xml:space="preserve"> и утверждается приказом директора Школы.</w:t>
      </w:r>
    </w:p>
    <w:p w:rsidR="00F07225" w:rsidRDefault="00F07225" w:rsidP="00F07225">
      <w:pPr>
        <w:pStyle w:val="11"/>
        <w:keepNext/>
        <w:keepLines/>
        <w:numPr>
          <w:ilvl w:val="0"/>
          <w:numId w:val="3"/>
        </w:numPr>
        <w:shd w:val="clear" w:color="auto" w:fill="auto"/>
        <w:spacing w:after="0" w:line="240" w:lineRule="auto"/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Образовательный процесс</w:t>
      </w:r>
      <w:bookmarkEnd w:id="0"/>
    </w:p>
    <w:p w:rsidR="00F07225" w:rsidRDefault="00F07225" w:rsidP="00F07225">
      <w:pPr>
        <w:pStyle w:val="11"/>
        <w:keepNext/>
        <w:keepLines/>
        <w:shd w:val="clear" w:color="auto" w:fill="auto"/>
        <w:spacing w:after="0" w:line="240" w:lineRule="auto"/>
        <w:ind w:left="720"/>
        <w:rPr>
          <w:b/>
          <w:bCs/>
          <w:sz w:val="28"/>
          <w:szCs w:val="28"/>
        </w:rPr>
      </w:pPr>
    </w:p>
    <w:p w:rsidR="00F07225" w:rsidRDefault="00F07225" w:rsidP="00F07225">
      <w:pPr>
        <w:pStyle w:val="10"/>
        <w:shd w:val="clear" w:color="auto" w:fill="auto"/>
        <w:tabs>
          <w:tab w:val="left" w:pos="1006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2.1.Учебный год в школе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F07225" w:rsidRDefault="00F07225" w:rsidP="00F07225">
      <w:pPr>
        <w:pStyle w:val="10"/>
        <w:shd w:val="clear" w:color="auto" w:fill="auto"/>
        <w:tabs>
          <w:tab w:val="left" w:pos="1002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1.2.Продолжите</w:t>
      </w:r>
      <w:r w:rsidR="00ED2B28">
        <w:rPr>
          <w:sz w:val="28"/>
          <w:szCs w:val="28"/>
        </w:rPr>
        <w:t>льность учебного года в Школе на первом</w:t>
      </w:r>
      <w:r>
        <w:rPr>
          <w:sz w:val="28"/>
          <w:szCs w:val="28"/>
        </w:rPr>
        <w:t>, втором и третьем уровнях обучения составляет не менее 34 недель (без учета государственной (итоговой аттестации) в 9, 11 классах), в первом классе – 33 недели.</w:t>
      </w:r>
    </w:p>
    <w:p w:rsidR="00F07225" w:rsidRDefault="00F07225" w:rsidP="00F07225">
      <w:pPr>
        <w:pStyle w:val="10"/>
        <w:shd w:val="clear" w:color="auto" w:fill="auto"/>
        <w:tabs>
          <w:tab w:val="left" w:pos="1006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2.3.Продолжительность каникул в течение учебного года составляет не менее 30 календарных дней, летом – не менее 8 недель. Для учащихся в первом классе устанавливаются в течение учебного года дополнительные недельные каникулы.</w:t>
      </w:r>
    </w:p>
    <w:p w:rsidR="00F07225" w:rsidRDefault="00F07225" w:rsidP="00F07225">
      <w:pPr>
        <w:pStyle w:val="10"/>
        <w:shd w:val="clear" w:color="auto" w:fill="auto"/>
        <w:tabs>
          <w:tab w:val="left" w:pos="1006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2.4.Учебный план рассчитан на</w:t>
      </w:r>
      <w:r w:rsidR="007E31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6-дневную рабочую неделю, занятия проводятся в две смены, продолжительность урока 45 минут. Продолжительность урока в 1-ом классе составляет:</w:t>
      </w:r>
    </w:p>
    <w:p w:rsidR="00A87206" w:rsidRDefault="00F07225" w:rsidP="00F07225">
      <w:pPr>
        <w:pStyle w:val="10"/>
        <w:shd w:val="clear" w:color="auto" w:fill="auto"/>
        <w:tabs>
          <w:tab w:val="left" w:pos="1006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2B28">
        <w:rPr>
          <w:sz w:val="28"/>
          <w:szCs w:val="28"/>
        </w:rPr>
        <w:t xml:space="preserve">- в сентябре – декабре </w:t>
      </w:r>
      <w:r>
        <w:rPr>
          <w:sz w:val="28"/>
          <w:szCs w:val="28"/>
        </w:rPr>
        <w:t xml:space="preserve">по 35 </w:t>
      </w:r>
      <w:r w:rsidR="00ED2B28">
        <w:rPr>
          <w:sz w:val="28"/>
          <w:szCs w:val="28"/>
        </w:rPr>
        <w:t xml:space="preserve">минут, в январе-мае </w:t>
      </w:r>
      <w:r>
        <w:rPr>
          <w:sz w:val="28"/>
          <w:szCs w:val="28"/>
        </w:rPr>
        <w:t xml:space="preserve"> по 35 минут </w:t>
      </w:r>
      <w:r w:rsidR="00ED2B28">
        <w:rPr>
          <w:sz w:val="28"/>
          <w:szCs w:val="28"/>
        </w:rPr>
        <w:t>каждый.</w:t>
      </w:r>
    </w:p>
    <w:p w:rsidR="00F07225" w:rsidRDefault="00A87206" w:rsidP="00F07225">
      <w:pPr>
        <w:pStyle w:val="10"/>
        <w:shd w:val="clear" w:color="auto" w:fill="auto"/>
        <w:tabs>
          <w:tab w:val="left" w:pos="1006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-в </w:t>
      </w:r>
      <w:r w:rsidR="00ED2B28">
        <w:rPr>
          <w:sz w:val="28"/>
          <w:szCs w:val="28"/>
        </w:rPr>
        <w:t xml:space="preserve"> сентябре – октябре учебные занятия в 1 классе проводятся по 3 урока в день, в ноябре – мае – по 4 урока в день. </w:t>
      </w:r>
    </w:p>
    <w:p w:rsidR="00ED2B28" w:rsidRDefault="00ED2B28" w:rsidP="00F07225">
      <w:pPr>
        <w:pStyle w:val="10"/>
        <w:shd w:val="clear" w:color="auto" w:fill="auto"/>
        <w:tabs>
          <w:tab w:val="left" w:pos="1006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учебные занятия </w:t>
      </w:r>
      <w:r w:rsidR="00A87206">
        <w:rPr>
          <w:sz w:val="28"/>
          <w:szCs w:val="28"/>
        </w:rPr>
        <w:t>проводятся в первом классе по 5- дневной учебной неделе и только в первую смену.</w:t>
      </w:r>
    </w:p>
    <w:p w:rsidR="00F07225" w:rsidRDefault="00F07225" w:rsidP="00F07225">
      <w:pPr>
        <w:pStyle w:val="Style11"/>
        <w:widowControl/>
        <w:tabs>
          <w:tab w:val="left" w:pos="1002"/>
          <w:tab w:val="left" w:pos="1080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2.5.Начало занятий п</w:t>
      </w:r>
      <w:r w:rsidR="007B396D">
        <w:rPr>
          <w:sz w:val="28"/>
          <w:szCs w:val="28"/>
        </w:rPr>
        <w:t xml:space="preserve">ервой смены </w:t>
      </w:r>
      <w:r>
        <w:rPr>
          <w:sz w:val="28"/>
          <w:szCs w:val="28"/>
        </w:rPr>
        <w:t xml:space="preserve"> в 8.00, окончание в 13.25 согласно расписанию звонков, утвержденного приказом директора Школы на учебный год.</w:t>
      </w:r>
    </w:p>
    <w:p w:rsidR="00F07225" w:rsidRDefault="00F07225" w:rsidP="00F07225">
      <w:pPr>
        <w:pStyle w:val="Style11"/>
        <w:widowControl/>
        <w:tabs>
          <w:tab w:val="left" w:pos="1002"/>
          <w:tab w:val="left" w:pos="1080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2.6.Начало зан</w:t>
      </w:r>
      <w:r w:rsidR="007B396D">
        <w:rPr>
          <w:sz w:val="28"/>
          <w:szCs w:val="28"/>
        </w:rPr>
        <w:t xml:space="preserve">ятий второй смены </w:t>
      </w:r>
      <w:r>
        <w:rPr>
          <w:sz w:val="28"/>
          <w:szCs w:val="28"/>
        </w:rPr>
        <w:t xml:space="preserve"> в 14.00, окончание в 17.45 согласно расписанию звонков, утвержденного приказом директора Школы на учебный год.  Продолжительность перемены 10-15 минут. </w:t>
      </w:r>
    </w:p>
    <w:p w:rsidR="00F07225" w:rsidRDefault="00F07225" w:rsidP="00F07225">
      <w:pPr>
        <w:pStyle w:val="Style11"/>
        <w:widowControl/>
        <w:tabs>
          <w:tab w:val="left" w:pos="1002"/>
          <w:tab w:val="left" w:pos="1080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2.7.Образовательный процесс в школе осуществляется на основе учебного плана, разрабатываемого школой самостоятельно в соответствии с примерным учебным планом, календарного учебного графика и регламентируется расписанием занятий, утвержденным приказом директора Школы.</w:t>
      </w:r>
    </w:p>
    <w:p w:rsidR="00F07225" w:rsidRDefault="00F07225" w:rsidP="00F07225">
      <w:pPr>
        <w:pStyle w:val="Style11"/>
        <w:widowControl/>
        <w:tabs>
          <w:tab w:val="left" w:pos="1002"/>
          <w:tab w:val="left" w:pos="1080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2.8.Между началом внеурочных занятий и последним уроком предусматривается перерыв  продолжительностью не менее 30 минут.</w:t>
      </w:r>
    </w:p>
    <w:p w:rsidR="00F07225" w:rsidRDefault="00F07225" w:rsidP="00F07225">
      <w:pPr>
        <w:pStyle w:val="Style11"/>
        <w:widowControl/>
        <w:tabs>
          <w:tab w:val="left" w:pos="1080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2.9.Учащиеся должны приходить в Школу не позднее 7 часов 45 минут в первую смену и не позднее 13 часов 45 минут во вторую смену. Опоздание на уроки недопустимо.</w:t>
      </w:r>
    </w:p>
    <w:p w:rsidR="00F07225" w:rsidRDefault="00F07225" w:rsidP="00F07225">
      <w:pPr>
        <w:pStyle w:val="Style11"/>
        <w:widowControl/>
        <w:tabs>
          <w:tab w:val="left" w:pos="1080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2.10.Горячее питан</w:t>
      </w:r>
      <w:r w:rsidR="007B396D">
        <w:rPr>
          <w:sz w:val="28"/>
          <w:szCs w:val="28"/>
        </w:rPr>
        <w:t>ие учащихся организуется на больших</w:t>
      </w:r>
      <w:r>
        <w:rPr>
          <w:sz w:val="28"/>
          <w:szCs w:val="28"/>
        </w:rPr>
        <w:t xml:space="preserve"> переменах в соответствии с графиком, утверждаемым на учебный год директором Школы по согласованию с управляющим советом Школы.</w:t>
      </w:r>
    </w:p>
    <w:p w:rsidR="007B396D" w:rsidRDefault="007B396D" w:rsidP="00F07225">
      <w:pPr>
        <w:pStyle w:val="Style11"/>
        <w:widowControl/>
        <w:tabs>
          <w:tab w:val="left" w:pos="1080"/>
        </w:tabs>
        <w:spacing w:line="240" w:lineRule="auto"/>
        <w:ind w:firstLine="0"/>
        <w:rPr>
          <w:sz w:val="28"/>
          <w:szCs w:val="28"/>
        </w:rPr>
      </w:pPr>
    </w:p>
    <w:p w:rsidR="007B396D" w:rsidRDefault="007B396D" w:rsidP="00F07225">
      <w:pPr>
        <w:pStyle w:val="Style11"/>
        <w:widowControl/>
        <w:tabs>
          <w:tab w:val="left" w:pos="1080"/>
        </w:tabs>
        <w:spacing w:line="240" w:lineRule="auto"/>
        <w:ind w:firstLine="0"/>
        <w:rPr>
          <w:sz w:val="28"/>
          <w:szCs w:val="28"/>
        </w:rPr>
      </w:pPr>
    </w:p>
    <w:p w:rsidR="007B396D" w:rsidRDefault="007B396D" w:rsidP="00F07225">
      <w:pPr>
        <w:pStyle w:val="Style11"/>
        <w:widowControl/>
        <w:tabs>
          <w:tab w:val="left" w:pos="1080"/>
        </w:tabs>
        <w:spacing w:line="240" w:lineRule="auto"/>
        <w:ind w:firstLine="0"/>
        <w:rPr>
          <w:sz w:val="28"/>
          <w:szCs w:val="28"/>
        </w:rPr>
      </w:pPr>
    </w:p>
    <w:p w:rsidR="00F07225" w:rsidRDefault="00F07225" w:rsidP="00F072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7225" w:rsidRDefault="00F07225" w:rsidP="00F07225">
      <w:pPr>
        <w:pStyle w:val="11"/>
        <w:keepNext/>
        <w:keepLines/>
        <w:shd w:val="clear" w:color="auto" w:fill="auto"/>
        <w:spacing w:after="0" w:line="240" w:lineRule="auto"/>
        <w:ind w:firstLine="709"/>
        <w:jc w:val="center"/>
        <w:rPr>
          <w:b/>
          <w:bCs/>
          <w:caps/>
          <w:sz w:val="28"/>
          <w:szCs w:val="28"/>
        </w:rPr>
      </w:pPr>
      <w:bookmarkStart w:id="1" w:name="bookmark2"/>
      <w:r>
        <w:rPr>
          <w:b/>
          <w:bCs/>
          <w:sz w:val="28"/>
          <w:szCs w:val="28"/>
        </w:rPr>
        <w:lastRenderedPageBreak/>
        <w:t>3. Требования к учебной нагрузке учащихся</w:t>
      </w:r>
      <w:bookmarkEnd w:id="1"/>
    </w:p>
    <w:p w:rsidR="00F07225" w:rsidRDefault="00F07225" w:rsidP="00F07225">
      <w:pPr>
        <w:pStyle w:val="10"/>
        <w:shd w:val="clear" w:color="auto" w:fill="auto"/>
        <w:tabs>
          <w:tab w:val="left" w:pos="1002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3.1. Занятия организованы в 2 смены. Начало учебных занятий не ранее 08.00 часов. Окончание занятий не позднее 19.30.</w:t>
      </w:r>
    </w:p>
    <w:p w:rsidR="00F07225" w:rsidRDefault="00F07225" w:rsidP="00F07225">
      <w:pPr>
        <w:pStyle w:val="10"/>
        <w:shd w:val="clear" w:color="auto" w:fill="auto"/>
        <w:tabs>
          <w:tab w:val="left" w:pos="997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3.2.Основная образовательная программа реализуется через организацию урочной и внеурочной деятельности. Общий объем </w:t>
      </w:r>
      <w:proofErr w:type="spellStart"/>
      <w:r>
        <w:rPr>
          <w:sz w:val="28"/>
          <w:szCs w:val="28"/>
        </w:rPr>
        <w:t>нагрузкии</w:t>
      </w:r>
      <w:proofErr w:type="spellEnd"/>
      <w:r>
        <w:rPr>
          <w:sz w:val="28"/>
          <w:szCs w:val="28"/>
        </w:rPr>
        <w:t xml:space="preserve"> и максимальный объем аудиторной нагрузки на учащихся не превышает  требований, установленных в таблице.</w:t>
      </w:r>
    </w:p>
    <w:p w:rsidR="00F07225" w:rsidRDefault="00F07225" w:rsidP="00F07225">
      <w:pPr>
        <w:pStyle w:val="10"/>
        <w:shd w:val="clear" w:color="auto" w:fill="auto"/>
        <w:tabs>
          <w:tab w:val="left" w:pos="997"/>
        </w:tabs>
        <w:spacing w:line="240" w:lineRule="auto"/>
        <w:jc w:val="both"/>
        <w:rPr>
          <w:sz w:val="28"/>
          <w:szCs w:val="28"/>
        </w:rPr>
      </w:pPr>
    </w:p>
    <w:p w:rsidR="00F07225" w:rsidRDefault="00F07225" w:rsidP="00F07225">
      <w:pPr>
        <w:pStyle w:val="10"/>
        <w:shd w:val="clear" w:color="auto" w:fill="auto"/>
        <w:spacing w:line="240" w:lineRule="auto"/>
        <w:ind w:firstLine="709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Гигиенические требования к максимальному общему объему недельной образовательной нагрузки учащихся</w:t>
      </w:r>
    </w:p>
    <w:tbl>
      <w:tblPr>
        <w:tblStyle w:val="TableNormal"/>
        <w:tblW w:w="8040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256"/>
        <w:gridCol w:w="1691"/>
        <w:gridCol w:w="1701"/>
        <w:gridCol w:w="3392"/>
      </w:tblGrid>
      <w:tr w:rsidR="00F07225" w:rsidTr="00F07225">
        <w:trPr>
          <w:trHeight w:val="961"/>
          <w:jc w:val="center"/>
        </w:trPr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7225" w:rsidRDefault="00F07225">
            <w:pPr>
              <w:pStyle w:val="a3"/>
              <w:jc w:val="center"/>
              <w:rPr>
                <w:u w:color="000000"/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Классы</w:t>
            </w:r>
          </w:p>
        </w:tc>
        <w:tc>
          <w:tcPr>
            <w:tcW w:w="3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7225" w:rsidRDefault="00F07225">
            <w:pPr>
              <w:pStyle w:val="a3"/>
              <w:jc w:val="center"/>
              <w:rPr>
                <w:u w:color="000000"/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Максимально допустимая аудиторная недельная нагрузка (в академических часах)*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7225" w:rsidRDefault="00F07225">
            <w:pPr>
              <w:pStyle w:val="a3"/>
              <w:jc w:val="center"/>
              <w:rPr>
                <w:rFonts w:eastAsia="Times New Roman"/>
                <w:color w:val="000000"/>
                <w:sz w:val="22"/>
                <w:szCs w:val="22"/>
                <w:u w:color="000000"/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Максимально допустимый недельный объем нагрузки внеурочной деятельности </w:t>
            </w:r>
          </w:p>
          <w:p w:rsidR="00F07225" w:rsidRDefault="00F07225">
            <w:pPr>
              <w:pStyle w:val="a3"/>
              <w:jc w:val="center"/>
              <w:rPr>
                <w:u w:color="000000"/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 (в академических часах)**</w:t>
            </w:r>
          </w:p>
        </w:tc>
      </w:tr>
      <w:tr w:rsidR="00F07225" w:rsidTr="00F07225">
        <w:trPr>
          <w:trHeight w:val="721"/>
          <w:jc w:val="center"/>
        </w:trPr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  <w:hideMark/>
          </w:tcPr>
          <w:p w:rsidR="00F07225" w:rsidRDefault="00F07225">
            <w:pPr>
              <w:rPr>
                <w:rFonts w:ascii="Calibri" w:eastAsia="Calibri" w:hAnsi="Calibri" w:cs="Calibri"/>
                <w:color w:val="000000"/>
                <w:u w:color="000000"/>
                <w:bdr w:val="none" w:sz="0" w:space="0" w:color="auto" w:frame="1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7225" w:rsidRDefault="00F07225">
            <w:pPr>
              <w:pStyle w:val="a3"/>
              <w:jc w:val="center"/>
              <w:rPr>
                <w:u w:color="000000"/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при 6-дневной неделе, не более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7225" w:rsidRDefault="00F07225">
            <w:pPr>
              <w:pStyle w:val="a3"/>
              <w:jc w:val="center"/>
              <w:rPr>
                <w:u w:color="000000"/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при 5-дневной неделе, не более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7225" w:rsidRDefault="00F07225">
            <w:pPr>
              <w:pStyle w:val="a3"/>
              <w:jc w:val="center"/>
              <w:rPr>
                <w:u w:color="000000"/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Независимо от продолжительности учебной недели, не более</w:t>
            </w:r>
          </w:p>
        </w:tc>
      </w:tr>
      <w:tr w:rsidR="00F07225" w:rsidTr="00F07225">
        <w:trPr>
          <w:trHeight w:val="300"/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7225" w:rsidRDefault="00F07225">
            <w:pPr>
              <w:pStyle w:val="a3"/>
              <w:jc w:val="center"/>
              <w:rPr>
                <w:u w:color="000000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7225" w:rsidRDefault="00F07225">
            <w:pPr>
              <w:pStyle w:val="a3"/>
              <w:jc w:val="center"/>
              <w:rPr>
                <w:u w:color="000000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7225" w:rsidRDefault="00F07225">
            <w:pPr>
              <w:pStyle w:val="a3"/>
              <w:jc w:val="center"/>
              <w:rPr>
                <w:u w:color="000000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21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7225" w:rsidRDefault="00F07225">
            <w:pPr>
              <w:pStyle w:val="a3"/>
              <w:jc w:val="center"/>
              <w:rPr>
                <w:u w:color="000000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10</w:t>
            </w:r>
          </w:p>
        </w:tc>
      </w:tr>
      <w:tr w:rsidR="00F07225" w:rsidTr="00F07225">
        <w:trPr>
          <w:trHeight w:val="300"/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7225" w:rsidRDefault="00F07225">
            <w:pPr>
              <w:pStyle w:val="a3"/>
              <w:jc w:val="center"/>
              <w:rPr>
                <w:u w:color="000000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2-4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7225" w:rsidRDefault="00F07225">
            <w:pPr>
              <w:pStyle w:val="a3"/>
              <w:jc w:val="center"/>
              <w:rPr>
                <w:u w:color="000000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7225" w:rsidRDefault="00F0722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one" w:sz="0" w:space="0" w:color="auto" w:frame="1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7225" w:rsidRDefault="00F07225">
            <w:pPr>
              <w:pStyle w:val="a3"/>
              <w:jc w:val="center"/>
              <w:rPr>
                <w:u w:color="000000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10</w:t>
            </w:r>
          </w:p>
        </w:tc>
      </w:tr>
      <w:tr w:rsidR="00F07225" w:rsidTr="00F07225">
        <w:trPr>
          <w:trHeight w:val="300"/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7225" w:rsidRDefault="00F07225">
            <w:pPr>
              <w:pStyle w:val="a3"/>
              <w:jc w:val="center"/>
              <w:rPr>
                <w:u w:color="000000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7225" w:rsidRDefault="00F07225">
            <w:pPr>
              <w:pStyle w:val="a3"/>
              <w:jc w:val="center"/>
              <w:rPr>
                <w:u w:color="000000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7225" w:rsidRDefault="00F0722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one" w:sz="0" w:space="0" w:color="auto" w:frame="1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7225" w:rsidRDefault="00F07225">
            <w:pPr>
              <w:pStyle w:val="a3"/>
              <w:jc w:val="center"/>
              <w:rPr>
                <w:u w:color="000000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10</w:t>
            </w:r>
          </w:p>
        </w:tc>
      </w:tr>
      <w:tr w:rsidR="00F07225" w:rsidTr="00F07225">
        <w:trPr>
          <w:trHeight w:val="300"/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7225" w:rsidRDefault="00F07225">
            <w:pPr>
              <w:pStyle w:val="a3"/>
              <w:jc w:val="center"/>
              <w:rPr>
                <w:u w:color="000000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7225" w:rsidRDefault="00F07225">
            <w:pPr>
              <w:pStyle w:val="a3"/>
              <w:jc w:val="center"/>
              <w:rPr>
                <w:u w:color="000000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7225" w:rsidRDefault="00F0722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one" w:sz="0" w:space="0" w:color="auto" w:frame="1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7225" w:rsidRDefault="00F07225">
            <w:pPr>
              <w:pStyle w:val="a3"/>
              <w:jc w:val="center"/>
              <w:rPr>
                <w:u w:color="000000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10</w:t>
            </w:r>
          </w:p>
        </w:tc>
      </w:tr>
      <w:tr w:rsidR="00F07225" w:rsidTr="00F07225">
        <w:trPr>
          <w:trHeight w:val="300"/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7225" w:rsidRDefault="00F07225">
            <w:pPr>
              <w:pStyle w:val="a3"/>
              <w:jc w:val="center"/>
              <w:rPr>
                <w:u w:color="000000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7225" w:rsidRDefault="00F07225">
            <w:pPr>
              <w:pStyle w:val="a3"/>
              <w:jc w:val="center"/>
              <w:rPr>
                <w:u w:color="000000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7225" w:rsidRDefault="00F0722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one" w:sz="0" w:space="0" w:color="auto" w:frame="1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7225" w:rsidRDefault="00F07225">
            <w:pPr>
              <w:pStyle w:val="a3"/>
              <w:jc w:val="center"/>
              <w:rPr>
                <w:u w:color="000000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10</w:t>
            </w:r>
          </w:p>
        </w:tc>
      </w:tr>
      <w:tr w:rsidR="00F07225" w:rsidTr="00F07225">
        <w:trPr>
          <w:trHeight w:val="300"/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7225" w:rsidRDefault="00F07225">
            <w:pPr>
              <w:pStyle w:val="a3"/>
              <w:jc w:val="center"/>
              <w:rPr>
                <w:u w:color="000000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8-9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7225" w:rsidRDefault="00F07225">
            <w:pPr>
              <w:pStyle w:val="a3"/>
              <w:jc w:val="center"/>
              <w:rPr>
                <w:u w:color="000000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7225" w:rsidRDefault="00F0722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one" w:sz="0" w:space="0" w:color="auto" w:frame="1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7225" w:rsidRDefault="00F07225">
            <w:pPr>
              <w:pStyle w:val="a3"/>
              <w:jc w:val="center"/>
              <w:rPr>
                <w:u w:color="000000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10</w:t>
            </w:r>
          </w:p>
        </w:tc>
      </w:tr>
      <w:tr w:rsidR="00F07225" w:rsidTr="00F07225">
        <w:trPr>
          <w:trHeight w:val="300"/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7225" w:rsidRDefault="00F07225">
            <w:pPr>
              <w:pStyle w:val="a3"/>
              <w:jc w:val="center"/>
              <w:rPr>
                <w:u w:color="000000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10-11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7225" w:rsidRDefault="00F07225">
            <w:pPr>
              <w:pStyle w:val="a3"/>
              <w:jc w:val="center"/>
              <w:rPr>
                <w:u w:color="000000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7225" w:rsidRDefault="00F0722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one" w:sz="0" w:space="0" w:color="auto" w:frame="1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7225" w:rsidRDefault="00F07225">
            <w:pPr>
              <w:pStyle w:val="a3"/>
              <w:jc w:val="center"/>
              <w:rPr>
                <w:u w:color="000000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10</w:t>
            </w:r>
          </w:p>
        </w:tc>
      </w:tr>
    </w:tbl>
    <w:p w:rsidR="00F07225" w:rsidRDefault="00F07225" w:rsidP="00F07225">
      <w:pPr>
        <w:pStyle w:val="10"/>
        <w:widowControl w:val="0"/>
        <w:shd w:val="clear" w:color="auto" w:fill="auto"/>
        <w:spacing w:line="240" w:lineRule="auto"/>
        <w:jc w:val="center"/>
        <w:rPr>
          <w:b/>
          <w:bCs/>
          <w:i/>
          <w:iCs/>
          <w:sz w:val="28"/>
          <w:szCs w:val="28"/>
        </w:rPr>
      </w:pPr>
    </w:p>
    <w:p w:rsidR="00F07225" w:rsidRDefault="00F07225" w:rsidP="00F07225">
      <w:pPr>
        <w:pStyle w:val="10"/>
        <w:shd w:val="clear" w:color="auto" w:fill="auto"/>
        <w:spacing w:line="240" w:lineRule="auto"/>
        <w:ind w:firstLine="709"/>
        <w:jc w:val="both"/>
        <w:rPr>
          <w:i/>
          <w:iCs/>
          <w:sz w:val="22"/>
          <w:szCs w:val="22"/>
          <w:u w:val="single"/>
        </w:rPr>
      </w:pPr>
    </w:p>
    <w:p w:rsidR="00F07225" w:rsidRDefault="00F07225" w:rsidP="00F07225">
      <w:pPr>
        <w:pStyle w:val="10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  <w:r>
        <w:rPr>
          <w:i/>
          <w:iCs/>
          <w:sz w:val="22"/>
          <w:szCs w:val="22"/>
          <w:u w:val="single"/>
        </w:rPr>
        <w:t>Примечание:</w:t>
      </w:r>
    </w:p>
    <w:p w:rsidR="00F07225" w:rsidRDefault="00F07225" w:rsidP="00F07225">
      <w:pPr>
        <w:pStyle w:val="1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*Максимально допустимая аудиторная недельная нагрузка включает обязательную часть учебного плана и часть учебного плана, формируемую участниками образовательных отношений.</w:t>
      </w:r>
    </w:p>
    <w:p w:rsidR="00F07225" w:rsidRDefault="00F07225" w:rsidP="00F07225">
      <w:pPr>
        <w:pStyle w:val="1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**Часы внеурочной деятельности реализуются в течение учебной недели и в период каникул. Внеурочная деятельность организована на добровольной основе в соответствии с выбором участников образовательных отношений.</w:t>
      </w:r>
    </w:p>
    <w:p w:rsidR="00F07225" w:rsidRDefault="00F07225" w:rsidP="00F07225">
      <w:pPr>
        <w:pStyle w:val="1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F07225" w:rsidRDefault="00F07225" w:rsidP="00F07225">
      <w:pPr>
        <w:pStyle w:val="10"/>
        <w:shd w:val="clear" w:color="auto" w:fill="auto"/>
        <w:tabs>
          <w:tab w:val="left" w:pos="977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3.4.Расписание уроков составляется с учетом дневной и недельной умственной работоспособности учащихся и шкалой трудности учебных предметов.</w:t>
      </w:r>
    </w:p>
    <w:p w:rsidR="007B396D" w:rsidRDefault="007B396D" w:rsidP="00F07225">
      <w:pPr>
        <w:pStyle w:val="10"/>
        <w:shd w:val="clear" w:color="auto" w:fill="auto"/>
        <w:tabs>
          <w:tab w:val="left" w:pos="977"/>
        </w:tabs>
        <w:spacing w:line="240" w:lineRule="auto"/>
        <w:jc w:val="both"/>
        <w:rPr>
          <w:sz w:val="28"/>
          <w:szCs w:val="28"/>
        </w:rPr>
      </w:pPr>
    </w:p>
    <w:p w:rsidR="007B396D" w:rsidRDefault="007B396D" w:rsidP="00F07225">
      <w:pPr>
        <w:pStyle w:val="10"/>
        <w:shd w:val="clear" w:color="auto" w:fill="auto"/>
        <w:tabs>
          <w:tab w:val="left" w:pos="977"/>
        </w:tabs>
        <w:spacing w:line="240" w:lineRule="auto"/>
        <w:jc w:val="both"/>
        <w:rPr>
          <w:sz w:val="28"/>
          <w:szCs w:val="28"/>
        </w:rPr>
      </w:pPr>
    </w:p>
    <w:p w:rsidR="00F07225" w:rsidRDefault="00F07225" w:rsidP="00F07225">
      <w:pPr>
        <w:pStyle w:val="10"/>
        <w:shd w:val="clear" w:color="auto" w:fill="auto"/>
        <w:tabs>
          <w:tab w:val="left" w:pos="977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3.5.В течение учебного дня не следует проводить более одной контрольной работы. Контрольные работы рекомендуется проводить на 2 – 4-м уроках.</w:t>
      </w:r>
    </w:p>
    <w:p w:rsidR="00F07225" w:rsidRDefault="00F07225" w:rsidP="00F07225">
      <w:pPr>
        <w:pStyle w:val="10"/>
        <w:shd w:val="clear" w:color="auto" w:fill="auto"/>
        <w:tabs>
          <w:tab w:val="left" w:pos="977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3.6.Продолжительность урока (академический час) во всех классах не превышает 45 минут, за исключением 1-го класса, в котором продолжительность регламентируется пунктом 2.4. Положения.</w:t>
      </w:r>
    </w:p>
    <w:p w:rsidR="00F07225" w:rsidRDefault="00F07225" w:rsidP="00F07225">
      <w:pPr>
        <w:pStyle w:val="10"/>
        <w:shd w:val="clear" w:color="auto" w:fill="auto"/>
        <w:tabs>
          <w:tab w:val="left" w:pos="986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3.7.Обучение в 1-м классе осуществляется с соблюдением следующих дополнительных требований:</w:t>
      </w:r>
    </w:p>
    <w:p w:rsidR="00F07225" w:rsidRDefault="00F07225" w:rsidP="00F07225">
      <w:pPr>
        <w:pStyle w:val="10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F07225" w:rsidRDefault="00F07225" w:rsidP="00F07225">
      <w:pPr>
        <w:pStyle w:val="10"/>
        <w:numPr>
          <w:ilvl w:val="0"/>
          <w:numId w:val="5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организация в середине учебного дня динамической паузы продолжительностью не менее 40 минут;</w:t>
      </w:r>
    </w:p>
    <w:p w:rsidR="00F07225" w:rsidRDefault="00F07225" w:rsidP="00F07225">
      <w:pPr>
        <w:pStyle w:val="10"/>
        <w:numPr>
          <w:ilvl w:val="0"/>
          <w:numId w:val="5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обучение проводится без балльного оценивания знаний учащихся и домашних заданий;</w:t>
      </w:r>
    </w:p>
    <w:p w:rsidR="00F07225" w:rsidRDefault="00F07225" w:rsidP="00F07225">
      <w:pPr>
        <w:pStyle w:val="10"/>
        <w:numPr>
          <w:ilvl w:val="0"/>
          <w:numId w:val="5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недельные каникулы в середине третьей четверти согласно утвержденному календарному графику на учебный год.</w:t>
      </w:r>
    </w:p>
    <w:p w:rsidR="00F07225" w:rsidRDefault="00F07225" w:rsidP="00F07225">
      <w:pPr>
        <w:pStyle w:val="10"/>
        <w:shd w:val="clear" w:color="auto" w:fill="auto"/>
        <w:tabs>
          <w:tab w:val="left" w:pos="135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3.8.Продолжительность непрерывного использования компьютера с </w:t>
      </w:r>
      <w:proofErr w:type="spellStart"/>
      <w:r>
        <w:rPr>
          <w:sz w:val="28"/>
          <w:szCs w:val="28"/>
        </w:rPr>
        <w:t>жидкокристалическим</w:t>
      </w:r>
      <w:proofErr w:type="spellEnd"/>
      <w:r>
        <w:rPr>
          <w:sz w:val="28"/>
          <w:szCs w:val="28"/>
        </w:rPr>
        <w:t xml:space="preserve"> монитором на уроках составляет: для учащихся 1-2 классов – не более 20 минут, для учащихся 3-4 классов – не более25 минут, для учащихся 5-6 классов – не более 30 минут, для учащихся 7-11 классов – 35 минут. Непрерывная продолжительность работы учащихся непосредственно с интерактивной </w:t>
      </w:r>
      <w:proofErr w:type="spellStart"/>
      <w:r>
        <w:rPr>
          <w:sz w:val="28"/>
          <w:szCs w:val="28"/>
        </w:rPr>
        <w:t>доскойна</w:t>
      </w:r>
      <w:proofErr w:type="spellEnd"/>
      <w:r>
        <w:rPr>
          <w:sz w:val="28"/>
          <w:szCs w:val="28"/>
        </w:rPr>
        <w:t xml:space="preserve"> уроках в 1-4 классах не должна превышать 5 минут, в 5 – 11 классах – 10 минут. Суммарная продолжительность использования </w:t>
      </w:r>
      <w:proofErr w:type="spellStart"/>
      <w:r>
        <w:rPr>
          <w:sz w:val="28"/>
          <w:szCs w:val="28"/>
        </w:rPr>
        <w:t>интрерактивной</w:t>
      </w:r>
      <w:proofErr w:type="spellEnd"/>
      <w:r>
        <w:rPr>
          <w:sz w:val="28"/>
          <w:szCs w:val="28"/>
        </w:rPr>
        <w:t xml:space="preserve"> доски на уроках в 1-2 классах составляет не более 25 минут, 3-4 классах и старше – не более 30 минут при соблюдении гигиенически рациональной организации урока (оптимальная смена видов деятельности, плотность уроков 60-80%, физкультминутки)</w:t>
      </w:r>
    </w:p>
    <w:p w:rsidR="00F07225" w:rsidRDefault="00F07225" w:rsidP="00F07225">
      <w:pPr>
        <w:pStyle w:val="10"/>
        <w:shd w:val="clear" w:color="auto" w:fill="auto"/>
        <w:tabs>
          <w:tab w:val="left" w:pos="986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3.9.Объем домашних заданий (по всем предметам) должен быть таким, чтобы затраты времени на его выполнение не превышали (в астрономических часах): во 2 – 3 классах – 1,5 ч., в 4 – 5 классах – 2 ч., в 6 – 8 классах – 2,5 ч., в 9 – 11 классах – до 3,5 ч.</w:t>
      </w:r>
    </w:p>
    <w:p w:rsidR="00F07225" w:rsidRDefault="00F07225" w:rsidP="00F07225">
      <w:pPr>
        <w:pStyle w:val="10"/>
        <w:shd w:val="clear" w:color="auto" w:fill="auto"/>
        <w:tabs>
          <w:tab w:val="left" w:pos="986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3.10. Для удовлетворения биологической потребности в движении независимо от возраста учащихся рекомендуется проводить не менее 3-х учебных занятий физической культурой (в урочной и внеурочной форме) в неделю, предусмотренных в объеме общей недельной нагрузки.</w:t>
      </w:r>
    </w:p>
    <w:p w:rsidR="00F07225" w:rsidRDefault="00F07225" w:rsidP="00F07225">
      <w:pPr>
        <w:pStyle w:val="10"/>
        <w:shd w:val="clear" w:color="auto" w:fill="auto"/>
        <w:tabs>
          <w:tab w:val="left" w:pos="986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3.11.Освоение образовательных программ основного общего, среднего  общего образования завершается обязательной итоговой аттестацией учащихся.</w:t>
      </w:r>
    </w:p>
    <w:p w:rsidR="00F07225" w:rsidRDefault="00F07225" w:rsidP="00F07225">
      <w:pPr>
        <w:pStyle w:val="10"/>
        <w:shd w:val="clear" w:color="auto" w:fill="auto"/>
        <w:tabs>
          <w:tab w:val="left" w:pos="986"/>
        </w:tabs>
        <w:spacing w:line="240" w:lineRule="auto"/>
        <w:ind w:left="709"/>
        <w:jc w:val="both"/>
        <w:rPr>
          <w:sz w:val="28"/>
          <w:szCs w:val="28"/>
        </w:rPr>
      </w:pPr>
    </w:p>
    <w:p w:rsidR="00F07225" w:rsidRDefault="00F07225" w:rsidP="00F07225">
      <w:pPr>
        <w:pStyle w:val="11"/>
        <w:keepNext/>
        <w:keepLines/>
        <w:shd w:val="clear" w:color="auto" w:fill="auto"/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  <w:bookmarkStart w:id="2" w:name="bookmark6"/>
      <w:r>
        <w:rPr>
          <w:b/>
          <w:bCs/>
          <w:sz w:val="28"/>
          <w:szCs w:val="28"/>
        </w:rPr>
        <w:t>4. Вступление в силу, внесение изменений и дополнений в настоящее положение</w:t>
      </w:r>
      <w:bookmarkEnd w:id="2"/>
    </w:p>
    <w:p w:rsidR="00F07225" w:rsidRDefault="00F07225" w:rsidP="00F07225">
      <w:pPr>
        <w:pStyle w:val="11"/>
        <w:keepNext/>
        <w:keepLines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4.1.Настоящее Положен</w:t>
      </w:r>
      <w:r w:rsidR="007B396D">
        <w:rPr>
          <w:sz w:val="28"/>
          <w:szCs w:val="28"/>
        </w:rPr>
        <w:t xml:space="preserve">ие вступает в силу со 01.09.2017 </w:t>
      </w:r>
      <w:r>
        <w:rPr>
          <w:sz w:val="28"/>
          <w:szCs w:val="28"/>
        </w:rPr>
        <w:t>года</w:t>
      </w:r>
    </w:p>
    <w:p w:rsidR="00F07225" w:rsidRDefault="00F07225" w:rsidP="00F07225">
      <w:pPr>
        <w:pStyle w:val="11"/>
        <w:keepNext/>
        <w:keepLines/>
        <w:shd w:val="clear" w:color="auto" w:fill="auto"/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4.2.Внесение поправок и изменений в Положен</w:t>
      </w:r>
      <w:r w:rsidR="007B396D">
        <w:rPr>
          <w:sz w:val="28"/>
          <w:szCs w:val="28"/>
        </w:rPr>
        <w:t xml:space="preserve">ие производится на заседании педагогического </w:t>
      </w:r>
      <w:r>
        <w:rPr>
          <w:sz w:val="28"/>
          <w:szCs w:val="28"/>
        </w:rPr>
        <w:t xml:space="preserve"> Совета школы.</w:t>
      </w:r>
    </w:p>
    <w:p w:rsidR="006C0BA7" w:rsidRDefault="006C0BA7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603332450510203670830559428146817986133868575787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Гаджимусаев Сейдали Гусейналиевич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05.12.2021 по 05.12.2022</w:t>
            </w:r>
          </w:p>
        </w:tc>
      </w:tr>
    </w:tbl>
    <w:sectPr xmlns:w="http://schemas.openxmlformats.org/wordprocessingml/2006/main" w:rsidR="006C0BA7" w:rsidSect="006C0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611">
    <w:multiLevelType w:val="hybridMultilevel"/>
    <w:lvl w:ilvl="0" w:tplc="12455484">
      <w:start w:val="1"/>
      <w:numFmt w:val="decimal"/>
      <w:lvlText w:val="%1."/>
      <w:lvlJc w:val="left"/>
      <w:pPr>
        <w:ind w:left="720" w:hanging="360"/>
      </w:pPr>
    </w:lvl>
    <w:lvl w:ilvl="1" w:tplc="12455484" w:tentative="1">
      <w:start w:val="1"/>
      <w:numFmt w:val="lowerLetter"/>
      <w:lvlText w:val="%2."/>
      <w:lvlJc w:val="left"/>
      <w:pPr>
        <w:ind w:left="1440" w:hanging="360"/>
      </w:pPr>
    </w:lvl>
    <w:lvl w:ilvl="2" w:tplc="12455484" w:tentative="1">
      <w:start w:val="1"/>
      <w:numFmt w:val="lowerRoman"/>
      <w:lvlText w:val="%3."/>
      <w:lvlJc w:val="right"/>
      <w:pPr>
        <w:ind w:left="2160" w:hanging="180"/>
      </w:pPr>
    </w:lvl>
    <w:lvl w:ilvl="3" w:tplc="12455484" w:tentative="1">
      <w:start w:val="1"/>
      <w:numFmt w:val="decimal"/>
      <w:lvlText w:val="%4."/>
      <w:lvlJc w:val="left"/>
      <w:pPr>
        <w:ind w:left="2880" w:hanging="360"/>
      </w:pPr>
    </w:lvl>
    <w:lvl w:ilvl="4" w:tplc="12455484" w:tentative="1">
      <w:start w:val="1"/>
      <w:numFmt w:val="lowerLetter"/>
      <w:lvlText w:val="%5."/>
      <w:lvlJc w:val="left"/>
      <w:pPr>
        <w:ind w:left="3600" w:hanging="360"/>
      </w:pPr>
    </w:lvl>
    <w:lvl w:ilvl="5" w:tplc="12455484" w:tentative="1">
      <w:start w:val="1"/>
      <w:numFmt w:val="lowerRoman"/>
      <w:lvlText w:val="%6."/>
      <w:lvlJc w:val="right"/>
      <w:pPr>
        <w:ind w:left="4320" w:hanging="180"/>
      </w:pPr>
    </w:lvl>
    <w:lvl w:ilvl="6" w:tplc="12455484" w:tentative="1">
      <w:start w:val="1"/>
      <w:numFmt w:val="decimal"/>
      <w:lvlText w:val="%7."/>
      <w:lvlJc w:val="left"/>
      <w:pPr>
        <w:ind w:left="5040" w:hanging="360"/>
      </w:pPr>
    </w:lvl>
    <w:lvl w:ilvl="7" w:tplc="12455484" w:tentative="1">
      <w:start w:val="1"/>
      <w:numFmt w:val="lowerLetter"/>
      <w:lvlText w:val="%8."/>
      <w:lvlJc w:val="left"/>
      <w:pPr>
        <w:ind w:left="5760" w:hanging="360"/>
      </w:pPr>
    </w:lvl>
    <w:lvl w:ilvl="8" w:tplc="124554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10">
    <w:multiLevelType w:val="hybridMultilevel"/>
    <w:lvl w:ilvl="0" w:tplc="285795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2540425"/>
    <w:multiLevelType w:val="hybridMultilevel"/>
    <w:tmpl w:val="42844776"/>
    <w:numStyleLink w:val="2"/>
  </w:abstractNum>
  <w:abstractNum w:abstractNumId="1">
    <w:nsid w:val="15604715"/>
    <w:multiLevelType w:val="hybridMultilevel"/>
    <w:tmpl w:val="42844776"/>
    <w:styleLink w:val="2"/>
    <w:lvl w:ilvl="0" w:tplc="0A5E3632">
      <w:start w:val="1"/>
      <w:numFmt w:val="decimal"/>
      <w:lvlText w:val="%1)"/>
      <w:lvlJc w:val="left"/>
      <w:pPr>
        <w:ind w:left="986" w:hanging="62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9F2CF61A">
      <w:start w:val="1"/>
      <w:numFmt w:val="lowerLetter"/>
      <w:lvlText w:val="%2."/>
      <w:lvlJc w:val="left"/>
      <w:pPr>
        <w:tabs>
          <w:tab w:val="left" w:pos="1346"/>
          <w:tab w:val="num" w:pos="1706"/>
        </w:tabs>
        <w:ind w:left="1346" w:firstLine="9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ABC0C40">
      <w:start w:val="1"/>
      <w:numFmt w:val="lowerRoman"/>
      <w:lvlText w:val="%3."/>
      <w:lvlJc w:val="left"/>
      <w:pPr>
        <w:tabs>
          <w:tab w:val="left" w:pos="1346"/>
          <w:tab w:val="num" w:pos="2484"/>
        </w:tabs>
        <w:ind w:left="2124" w:firstLine="9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52BEA3CE">
      <w:start w:val="1"/>
      <w:numFmt w:val="decimal"/>
      <w:lvlText w:val="%4."/>
      <w:lvlJc w:val="left"/>
      <w:pPr>
        <w:tabs>
          <w:tab w:val="left" w:pos="1346"/>
          <w:tab w:val="num" w:pos="3192"/>
        </w:tabs>
        <w:ind w:left="2832" w:firstLine="4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B844C36">
      <w:start w:val="1"/>
      <w:numFmt w:val="lowerLetter"/>
      <w:lvlText w:val="%5."/>
      <w:lvlJc w:val="left"/>
      <w:pPr>
        <w:tabs>
          <w:tab w:val="left" w:pos="1346"/>
          <w:tab w:val="num" w:pos="3900"/>
        </w:tabs>
        <w:ind w:left="3540" w:firstLine="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E0C26CE">
      <w:start w:val="1"/>
      <w:numFmt w:val="lowerRoman"/>
      <w:lvlText w:val="%6."/>
      <w:lvlJc w:val="left"/>
      <w:pPr>
        <w:tabs>
          <w:tab w:val="left" w:pos="1346"/>
          <w:tab w:val="num" w:pos="4608"/>
        </w:tabs>
        <w:ind w:left="4248" w:firstLine="13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38C2EC7E">
      <w:start w:val="1"/>
      <w:numFmt w:val="decimal"/>
      <w:lvlText w:val="%7."/>
      <w:lvlJc w:val="left"/>
      <w:pPr>
        <w:tabs>
          <w:tab w:val="left" w:pos="1346"/>
          <w:tab w:val="num" w:pos="5316"/>
        </w:tabs>
        <w:ind w:left="4956" w:firstLine="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196A494">
      <w:start w:val="1"/>
      <w:numFmt w:val="lowerLetter"/>
      <w:lvlText w:val="%8."/>
      <w:lvlJc w:val="left"/>
      <w:pPr>
        <w:tabs>
          <w:tab w:val="left" w:pos="1346"/>
          <w:tab w:val="num" w:pos="6024"/>
        </w:tabs>
        <w:ind w:left="5664" w:firstLine="9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6E96049C">
      <w:start w:val="1"/>
      <w:numFmt w:val="lowerRoman"/>
      <w:lvlText w:val="%9."/>
      <w:lvlJc w:val="left"/>
      <w:pPr>
        <w:tabs>
          <w:tab w:val="left" w:pos="1346"/>
          <w:tab w:val="num" w:pos="6732"/>
        </w:tabs>
        <w:ind w:left="6372" w:firstLine="16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">
    <w:nsid w:val="1BF07839"/>
    <w:multiLevelType w:val="hybridMultilevel"/>
    <w:tmpl w:val="308E3FE8"/>
    <w:numStyleLink w:val="1"/>
  </w:abstractNum>
  <w:abstractNum w:abstractNumId="3">
    <w:nsid w:val="40112055"/>
    <w:multiLevelType w:val="multilevel"/>
    <w:tmpl w:val="48A659F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5C7B199A"/>
    <w:multiLevelType w:val="hybridMultilevel"/>
    <w:tmpl w:val="308E3FE8"/>
    <w:styleLink w:val="1"/>
    <w:lvl w:ilvl="0" w:tplc="F14EDFFA">
      <w:start w:val="1"/>
      <w:numFmt w:val="decimal"/>
      <w:lvlText w:val="%1."/>
      <w:lvlJc w:val="left"/>
      <w:pPr>
        <w:tabs>
          <w:tab w:val="num" w:pos="1416"/>
        </w:tabs>
        <w:ind w:left="707" w:firstLine="2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D34A04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73E115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5F038E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48C653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EF6247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FC8472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E523CA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B82F4E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lvl w:ilvl="0" w:tplc="0204A9E2">
        <w:start w:val="1"/>
        <w:numFmt w:val="decimal"/>
        <w:lvlText w:val="%1."/>
        <w:lvlJc w:val="left"/>
        <w:pPr>
          <w:tabs>
            <w:tab w:val="num" w:pos="708"/>
          </w:tabs>
          <w:ind w:left="707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EB26B0D8">
        <w:numFmt w:val="decimal"/>
        <w:lvlText w:val="%1.%2."/>
        <w:lvlJc w:val="left"/>
        <w:pPr>
          <w:tabs>
            <w:tab w:val="num" w:pos="1416"/>
          </w:tabs>
          <w:ind w:left="1428" w:hanging="7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BEB47D28">
        <w:numFmt w:val="decimal"/>
        <w:lvlText w:val="%1.%2.%3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E056D408">
        <w:numFmt w:val="decimal"/>
        <w:lvlText w:val="%1.%2.%3.%4."/>
        <w:lvlJc w:val="left"/>
        <w:pPr>
          <w:tabs>
            <w:tab w:val="num" w:pos="2124"/>
          </w:tabs>
          <w:ind w:left="2136" w:hanging="6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F5266178">
        <w:numFmt w:val="decimal"/>
        <w:lvlText w:val="%1.%2.%3.%4.%5."/>
        <w:lvlJc w:val="left"/>
        <w:pPr>
          <w:tabs>
            <w:tab w:val="num" w:pos="2124"/>
          </w:tabs>
          <w:ind w:left="2136" w:hanging="3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CB3C470E">
        <w:numFmt w:val="decimal"/>
        <w:lvlText w:val="%1.%2.%3.%4.%5.%6."/>
        <w:lvlJc w:val="left"/>
        <w:pPr>
          <w:tabs>
            <w:tab w:val="num" w:pos="2832"/>
          </w:tabs>
          <w:ind w:left="2844" w:hanging="6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319A2D42">
        <w:numFmt w:val="decimal"/>
        <w:lvlText w:val="%1.%2.%3.%4.%5.%6.%7.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C406A970">
        <w:numFmt w:val="decimal"/>
        <w:lvlText w:val="%1.%2.%3.%4.%5.%6.%7.%8."/>
        <w:lvlJc w:val="left"/>
        <w:pPr>
          <w:tabs>
            <w:tab w:val="num" w:pos="3540"/>
          </w:tabs>
          <w:ind w:left="3552" w:hanging="67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B5DAE236">
        <w:numFmt w:val="decimal"/>
        <w:lvlText w:val="%1.%2.%3.%4.%5.%6.%7.%8.%9.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 w:tplc="1A8CD0FC">
        <w:start w:val="1"/>
        <w:numFmt w:val="decimal"/>
        <w:lvlText w:val="%1)"/>
        <w:lvlJc w:val="left"/>
        <w:pPr>
          <w:ind w:left="990" w:hanging="63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D9A29CC2">
        <w:start w:val="1"/>
        <w:numFmt w:val="lowerLetter"/>
        <w:lvlText w:val="%2."/>
        <w:lvlJc w:val="left"/>
        <w:pPr>
          <w:tabs>
            <w:tab w:val="left" w:pos="1350"/>
            <w:tab w:val="num" w:pos="1710"/>
          </w:tabs>
          <w:ind w:left="1350" w:firstLine="9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331ACCD8">
        <w:start w:val="1"/>
        <w:numFmt w:val="lowerRoman"/>
        <w:lvlText w:val="%3."/>
        <w:lvlJc w:val="left"/>
        <w:pPr>
          <w:tabs>
            <w:tab w:val="left" w:pos="1350"/>
            <w:tab w:val="num" w:pos="2484"/>
          </w:tabs>
          <w:ind w:left="2124" w:firstLine="9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386AB522">
        <w:start w:val="1"/>
        <w:numFmt w:val="decimal"/>
        <w:lvlText w:val="%4."/>
        <w:lvlJc w:val="left"/>
        <w:pPr>
          <w:tabs>
            <w:tab w:val="left" w:pos="1350"/>
            <w:tab w:val="num" w:pos="3192"/>
          </w:tabs>
          <w:ind w:left="2832" w:firstLine="48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7FD21E80">
        <w:start w:val="1"/>
        <w:numFmt w:val="lowerLetter"/>
        <w:lvlText w:val="%5."/>
        <w:lvlJc w:val="left"/>
        <w:pPr>
          <w:tabs>
            <w:tab w:val="left" w:pos="1350"/>
            <w:tab w:val="num" w:pos="3900"/>
          </w:tabs>
          <w:ind w:left="3540" w:firstLine="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7B82C51E">
        <w:start w:val="1"/>
        <w:numFmt w:val="lowerRoman"/>
        <w:lvlText w:val="%6."/>
        <w:lvlJc w:val="left"/>
        <w:pPr>
          <w:tabs>
            <w:tab w:val="left" w:pos="1350"/>
            <w:tab w:val="num" w:pos="4608"/>
          </w:tabs>
          <w:ind w:left="4248" w:firstLine="13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9B86D330">
        <w:start w:val="1"/>
        <w:numFmt w:val="decimal"/>
        <w:lvlText w:val="%7."/>
        <w:lvlJc w:val="left"/>
        <w:pPr>
          <w:tabs>
            <w:tab w:val="left" w:pos="1350"/>
            <w:tab w:val="num" w:pos="5316"/>
          </w:tabs>
          <w:ind w:left="4956" w:firstLine="8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62FA91B2">
        <w:start w:val="1"/>
        <w:numFmt w:val="lowerLetter"/>
        <w:lvlText w:val="%8."/>
        <w:lvlJc w:val="left"/>
        <w:pPr>
          <w:tabs>
            <w:tab w:val="left" w:pos="1350"/>
            <w:tab w:val="num" w:pos="6024"/>
          </w:tabs>
          <w:ind w:left="5664" w:firstLine="9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F91E92D8">
        <w:start w:val="1"/>
        <w:numFmt w:val="lowerRoman"/>
        <w:lvlText w:val="%9."/>
        <w:lvlJc w:val="left"/>
        <w:pPr>
          <w:tabs>
            <w:tab w:val="left" w:pos="1350"/>
            <w:tab w:val="num" w:pos="6732"/>
          </w:tabs>
          <w:ind w:left="6372" w:firstLine="16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6">
    <w:abstractNumId w:val="1"/>
  </w:num>
  <w:num w:numId="7">
    <w:abstractNumId w:val="4"/>
  </w:num>
  <w:num w:numId="28610">
    <w:abstractNumId w:val="28610"/>
  </w:num>
  <w:num w:numId="28611">
    <w:abstractNumId w:val="2861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295DA9"/>
    <w:rsid w:val="00295DA9"/>
    <w:rsid w:val="006C0BA7"/>
    <w:rsid w:val="007B396D"/>
    <w:rsid w:val="007E31E9"/>
    <w:rsid w:val="00A87206"/>
    <w:rsid w:val="00E66E83"/>
    <w:rsid w:val="00EC7DBC"/>
    <w:rsid w:val="00ED2B28"/>
    <w:rsid w:val="00F07225"/>
    <w:rsid w:val="00F96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D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95DA9"/>
    <w:pPr>
      <w:spacing w:after="0" w:line="240" w:lineRule="auto"/>
    </w:pPr>
  </w:style>
  <w:style w:type="paragraph" w:customStyle="1" w:styleId="10">
    <w:name w:val="Основной текст1"/>
    <w:rsid w:val="00F07225"/>
    <w:pPr>
      <w:shd w:val="clear" w:color="auto" w:fill="FFFFFF"/>
      <w:spacing w:after="0" w:line="274" w:lineRule="exact"/>
    </w:pPr>
    <w:rPr>
      <w:rFonts w:ascii="Times New Roman" w:eastAsia="Arial Unicode MS" w:hAnsi="Times New Roman" w:cs="Arial Unicode MS"/>
      <w:color w:val="000000"/>
      <w:sz w:val="23"/>
      <w:szCs w:val="23"/>
      <w:u w:color="000000"/>
      <w:lang w:eastAsia="ru-RU"/>
    </w:rPr>
  </w:style>
  <w:style w:type="paragraph" w:customStyle="1" w:styleId="11">
    <w:name w:val="Заголовок №1"/>
    <w:rsid w:val="00F07225"/>
    <w:pPr>
      <w:shd w:val="clear" w:color="auto" w:fill="FFFFFF"/>
      <w:spacing w:after="300" w:line="20" w:lineRule="atLeast"/>
      <w:outlineLvl w:val="0"/>
    </w:pPr>
    <w:rPr>
      <w:rFonts w:ascii="Times New Roman" w:eastAsia="Times New Roman" w:hAnsi="Times New Roman" w:cs="Times New Roman"/>
      <w:color w:val="000000"/>
      <w:sz w:val="23"/>
      <w:szCs w:val="23"/>
      <w:u w:color="000000"/>
      <w:lang w:eastAsia="ru-RU"/>
    </w:rPr>
  </w:style>
  <w:style w:type="paragraph" w:customStyle="1" w:styleId="Style11">
    <w:name w:val="Style11"/>
    <w:rsid w:val="00F07225"/>
    <w:pPr>
      <w:widowControl w:val="0"/>
      <w:spacing w:after="0" w:line="274" w:lineRule="exact"/>
      <w:ind w:firstLine="538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ru-RU"/>
    </w:rPr>
  </w:style>
  <w:style w:type="table" w:customStyle="1" w:styleId="TableNormal">
    <w:name w:val="Table Normal"/>
    <w:rsid w:val="00F07225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Импортированный стиль 2"/>
    <w:rsid w:val="00F07225"/>
    <w:pPr>
      <w:numPr>
        <w:numId w:val="6"/>
      </w:numPr>
    </w:pPr>
  </w:style>
  <w:style w:type="numbering" w:customStyle="1" w:styleId="1">
    <w:name w:val="Импортированный стиль 1"/>
    <w:rsid w:val="00F07225"/>
    <w:pPr>
      <w:numPr>
        <w:numId w:val="7"/>
      </w:numPr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0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30139459" Type="http://schemas.openxmlformats.org/officeDocument/2006/relationships/footnotes" Target="footnotes.xml"/><Relationship Id="rId165895356" Type="http://schemas.openxmlformats.org/officeDocument/2006/relationships/endnotes" Target="endnotes.xml"/><Relationship Id="rId144763345" Type="http://schemas.openxmlformats.org/officeDocument/2006/relationships/comments" Target="comments.xml"/><Relationship Id="rId346066489" Type="http://schemas.microsoft.com/office/2011/relationships/commentsExtended" Target="commentsExtended.xml"/><Relationship Id="rId783725560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Hn29OeSFS2SdtCySo0Nrw3tgpOI=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</SignatureValue>
  <KeyInfo>
    <X509Data>
      <X509Certificate>MIIFjzCCA3cCFGmuXN4bNSDagNvjEsKHZo/19nwrMA0GCSqGSIb3DQEBCwUAMIGQ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30139459"/>
            <mdssi:RelationshipReference SourceId="rId165895356"/>
            <mdssi:RelationshipReference SourceId="rId144763345"/>
            <mdssi:RelationshipReference SourceId="rId346066489"/>
            <mdssi:RelationshipReference SourceId="rId783725560"/>
          </Transform>
          <Transform Algorithm="http://www.w3.org/TR/2001/REC-xml-c14n-20010315"/>
        </Transforms>
        <DigestMethod Algorithm="http://www.w3.org/2000/09/xmldsig#sha1"/>
        <DigestValue>hkmA9W5/ckH7zFTNNPDTlQIHk7I=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tFjBzfqqoYKpBuO2kxBRXr71jTg=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8plF8xmwtzkT2AXTaODai1RSgP4=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mabebTN7MUYF77lgJc9cCJmcfc0=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8LxxKtRlNennr0O73/qwuIPONOQ=</DigestValue>
      </Reference>
      <Reference URI="/word/styles.xml?ContentType=application/vnd.openxmlformats-officedocument.wordprocessingml.styles+xml">
        <DigestMethod Algorithm="http://www.w3.org/2000/09/xmldsig#sha1"/>
        <DigestValue>o/pO32QDwdFReA1pBM3Cn5y5RK8=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pXfTBcH8zz8LBEDR02xNOwljFJM=</DigestValue>
      </Reference>
    </Manifest>
    <SignatureProperties>
      <SignatureProperty Id="idSignatureTime" Target="#idPackageSignature">
        <mdssi:SignatureTime>
          <mdssi:Format>YYYY-MM-DDThh:mm:ssTZD</mdssi:Format>
          <mdssi:Value>2022-12-08T07:18:12Z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2006-01-01T05:56:00Z</cp:lastPrinted>
  <dcterms:created xsi:type="dcterms:W3CDTF">2006-01-01T05:12:00Z</dcterms:created>
  <dcterms:modified xsi:type="dcterms:W3CDTF">2006-01-01T05:56:00Z</dcterms:modified>
</cp:coreProperties>
</file>