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9D" w:rsidRDefault="007E17B8" w:rsidP="001B2D9D">
      <w:pPr>
        <w:spacing w:line="408" w:lineRule="atLeast"/>
        <w:rPr>
          <w:noProof/>
        </w:rPr>
      </w:pPr>
      <w:r>
        <w:rPr>
          <w:noProof/>
        </w:rPr>
        <w:t xml:space="preserve">       </w:t>
      </w:r>
      <w:r w:rsidR="001B2D9D">
        <w:rPr>
          <w:noProof/>
        </w:rPr>
        <w:t xml:space="preserve">Принято на педсовете                                                                     </w:t>
      </w:r>
      <w:r>
        <w:rPr>
          <w:noProof/>
        </w:rPr>
        <w:t xml:space="preserve">        </w:t>
      </w:r>
      <w:r w:rsidR="001B2D9D">
        <w:rPr>
          <w:noProof/>
        </w:rPr>
        <w:t>Утверждаю</w:t>
      </w:r>
    </w:p>
    <w:p w:rsidR="001B2D9D" w:rsidRDefault="007E17B8" w:rsidP="001B2D9D">
      <w:pPr>
        <w:spacing w:line="408" w:lineRule="atLeast"/>
        <w:rPr>
          <w:noProof/>
        </w:rPr>
      </w:pPr>
      <w:r>
        <w:rPr>
          <w:noProof/>
        </w:rPr>
        <w:t xml:space="preserve">    Прот № 1  от 29..08</w:t>
      </w:r>
      <w:r w:rsidR="001B2D9D">
        <w:rPr>
          <w:noProof/>
        </w:rPr>
        <w:t xml:space="preserve">.2017г                                                         </w:t>
      </w:r>
      <w:r>
        <w:rPr>
          <w:noProof/>
        </w:rPr>
        <w:t xml:space="preserve">     Директор МКОУ «СОШ №3»</w:t>
      </w:r>
    </w:p>
    <w:p w:rsidR="001B2D9D" w:rsidRDefault="001B2D9D" w:rsidP="001B2D9D">
      <w:pPr>
        <w:spacing w:line="408" w:lineRule="atLeast"/>
        <w:rPr>
          <w:noProof/>
        </w:rPr>
      </w:pPr>
      <w:r>
        <w:rPr>
          <w:noProof/>
        </w:rPr>
        <w:t xml:space="preserve">                                                                                               </w:t>
      </w:r>
      <w:r w:rsidR="007E17B8">
        <w:rPr>
          <w:noProof/>
        </w:rPr>
        <w:t xml:space="preserve">   _______________ Гаджимусаев С.Г.</w:t>
      </w:r>
    </w:p>
    <w:p w:rsidR="001B2D9D" w:rsidRDefault="001B2D9D" w:rsidP="001B2D9D">
      <w:pPr>
        <w:spacing w:line="408" w:lineRule="atLeast"/>
        <w:rPr>
          <w:noProof/>
        </w:rPr>
      </w:pPr>
      <w:r>
        <w:rPr>
          <w:noProof/>
        </w:rPr>
        <w:t xml:space="preserve">                                                                                          </w:t>
      </w:r>
      <w:r w:rsidR="007E17B8">
        <w:rPr>
          <w:noProof/>
        </w:rPr>
        <w:t xml:space="preserve">          Приказ № ___ от __________</w:t>
      </w:r>
      <w:r>
        <w:rPr>
          <w:noProof/>
        </w:rPr>
        <w:t xml:space="preserve"> 2017г                              </w:t>
      </w:r>
    </w:p>
    <w:p w:rsidR="001B2D9D" w:rsidRDefault="007E17B8" w:rsidP="001B2D9D">
      <w:pPr>
        <w:spacing w:line="408" w:lineRule="atLeast"/>
        <w:rPr>
          <w:noProof/>
        </w:rPr>
      </w:pPr>
      <w:r>
        <w:rPr>
          <w:noProof/>
        </w:rPr>
        <w:t xml:space="preserve">             Согласовано</w:t>
      </w:r>
    </w:p>
    <w:p w:rsidR="007E17B8" w:rsidRDefault="007E17B8" w:rsidP="001B2D9D">
      <w:pPr>
        <w:spacing w:line="408" w:lineRule="atLeast"/>
        <w:rPr>
          <w:noProof/>
        </w:rPr>
      </w:pPr>
      <w:r>
        <w:rPr>
          <w:noProof/>
        </w:rPr>
        <w:t xml:space="preserve">Пред. </w:t>
      </w:r>
      <w:r w:rsidR="00D24F1A">
        <w:rPr>
          <w:noProof/>
        </w:rPr>
        <w:t>профкома школы</w:t>
      </w:r>
    </w:p>
    <w:p w:rsidR="00D24F1A" w:rsidRDefault="00D24F1A" w:rsidP="001B2D9D">
      <w:pPr>
        <w:spacing w:line="408" w:lineRule="atLeast"/>
        <w:rPr>
          <w:noProof/>
        </w:rPr>
      </w:pPr>
      <w:r>
        <w:rPr>
          <w:noProof/>
        </w:rPr>
        <w:t>__________ Гульбагандова Х.Ш.</w:t>
      </w:r>
    </w:p>
    <w:p w:rsidR="001B2D9D" w:rsidRDefault="001B2D9D" w:rsidP="001B2D9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1B2D9D" w:rsidRDefault="001B2D9D" w:rsidP="001B2D9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7E17B8" w:rsidRDefault="007E17B8" w:rsidP="001B2D9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7E17B8" w:rsidRDefault="007E17B8" w:rsidP="001B2D9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7E17B8" w:rsidRDefault="007E17B8" w:rsidP="001B2D9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7E17B8" w:rsidRDefault="007E17B8" w:rsidP="001B2D9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7E17B8" w:rsidRDefault="007E17B8" w:rsidP="001B2D9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7E17B8" w:rsidRDefault="007E17B8" w:rsidP="001B2D9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1B2D9D" w:rsidRDefault="001B2D9D" w:rsidP="001B2D9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1B2D9D" w:rsidRDefault="001B2D9D" w:rsidP="001B2D9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1B2D9D" w:rsidRPr="00D24F1A" w:rsidRDefault="001D5A82" w:rsidP="001B2D9D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</w:rPr>
      </w:pPr>
      <w:r w:rsidRPr="00D24F1A">
        <w:rPr>
          <w:rStyle w:val="a4"/>
          <w:color w:val="000000"/>
          <w:sz w:val="40"/>
          <w:szCs w:val="40"/>
        </w:rPr>
        <w:t>Порядок</w:t>
      </w:r>
      <w:r w:rsidR="001B2D9D" w:rsidRPr="00D24F1A">
        <w:rPr>
          <w:rStyle w:val="a4"/>
          <w:color w:val="000000"/>
          <w:sz w:val="40"/>
          <w:szCs w:val="40"/>
        </w:rPr>
        <w:t xml:space="preserve"> и основания перевода, </w:t>
      </w:r>
    </w:p>
    <w:p w:rsidR="001B2D9D" w:rsidRPr="00D24F1A" w:rsidRDefault="001B2D9D" w:rsidP="001B2D9D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40"/>
          <w:szCs w:val="40"/>
        </w:rPr>
      </w:pPr>
      <w:r w:rsidRPr="00D24F1A">
        <w:rPr>
          <w:rStyle w:val="a4"/>
          <w:color w:val="000000"/>
          <w:sz w:val="40"/>
          <w:szCs w:val="40"/>
        </w:rPr>
        <w:t xml:space="preserve">отчисления и восстановления </w:t>
      </w:r>
      <w:proofErr w:type="gramStart"/>
      <w:r w:rsidRPr="00D24F1A">
        <w:rPr>
          <w:rStyle w:val="a4"/>
          <w:color w:val="000000"/>
          <w:sz w:val="40"/>
          <w:szCs w:val="40"/>
        </w:rPr>
        <w:t>обучающихся</w:t>
      </w:r>
      <w:proofErr w:type="gramEnd"/>
    </w:p>
    <w:p w:rsidR="001B2D9D" w:rsidRPr="00D24F1A" w:rsidRDefault="001B2D9D" w:rsidP="001B2D9D">
      <w:pPr>
        <w:shd w:val="clear" w:color="auto" w:fill="FFFFFF"/>
        <w:jc w:val="center"/>
        <w:rPr>
          <w:b/>
        </w:rPr>
      </w:pPr>
      <w:r w:rsidRPr="00D24F1A">
        <w:rPr>
          <w:b/>
          <w:bCs/>
          <w:sz w:val="40"/>
          <w:szCs w:val="40"/>
        </w:rPr>
        <w:t xml:space="preserve">Муниципального казённого общеобразовательного учреждения </w:t>
      </w:r>
    </w:p>
    <w:p w:rsidR="001B2D9D" w:rsidRPr="00D24F1A" w:rsidRDefault="001D5A82" w:rsidP="001B2D9D">
      <w:pPr>
        <w:shd w:val="clear" w:color="auto" w:fill="FFFFFF"/>
        <w:jc w:val="center"/>
        <w:rPr>
          <w:b/>
          <w:bCs/>
          <w:sz w:val="40"/>
          <w:szCs w:val="40"/>
        </w:rPr>
      </w:pPr>
      <w:r w:rsidRPr="00D24F1A">
        <w:rPr>
          <w:b/>
          <w:bCs/>
          <w:sz w:val="40"/>
          <w:szCs w:val="40"/>
        </w:rPr>
        <w:t>«Средняя</w:t>
      </w:r>
      <w:r w:rsidR="001B2D9D" w:rsidRPr="00D24F1A">
        <w:rPr>
          <w:b/>
          <w:bCs/>
          <w:sz w:val="40"/>
          <w:szCs w:val="40"/>
        </w:rPr>
        <w:t xml:space="preserve"> общеобразовательная школа</w:t>
      </w:r>
      <w:r w:rsidRPr="00D24F1A">
        <w:rPr>
          <w:b/>
          <w:bCs/>
          <w:sz w:val="40"/>
          <w:szCs w:val="40"/>
        </w:rPr>
        <w:t xml:space="preserve"> № 3»</w:t>
      </w:r>
    </w:p>
    <w:p w:rsidR="001D5A82" w:rsidRPr="00D24F1A" w:rsidRDefault="001D5A82" w:rsidP="001B2D9D">
      <w:pPr>
        <w:shd w:val="clear" w:color="auto" w:fill="FFFFFF"/>
        <w:jc w:val="center"/>
        <w:rPr>
          <w:b/>
          <w:bCs/>
          <w:sz w:val="40"/>
          <w:szCs w:val="40"/>
        </w:rPr>
      </w:pPr>
      <w:r w:rsidRPr="00D24F1A">
        <w:rPr>
          <w:b/>
          <w:bCs/>
          <w:sz w:val="40"/>
          <w:szCs w:val="40"/>
        </w:rPr>
        <w:t>г</w:t>
      </w:r>
      <w:proofErr w:type="gramStart"/>
      <w:r w:rsidRPr="00D24F1A">
        <w:rPr>
          <w:b/>
          <w:bCs/>
          <w:sz w:val="40"/>
          <w:szCs w:val="40"/>
        </w:rPr>
        <w:t>.Ю</w:t>
      </w:r>
      <w:proofErr w:type="gramEnd"/>
      <w:r w:rsidRPr="00D24F1A">
        <w:rPr>
          <w:b/>
          <w:bCs/>
          <w:sz w:val="40"/>
          <w:szCs w:val="40"/>
        </w:rPr>
        <w:t>жно-Сухокумск</w:t>
      </w:r>
    </w:p>
    <w:p w:rsidR="001B2D9D" w:rsidRPr="00D24F1A" w:rsidRDefault="001B2D9D" w:rsidP="001B2D9D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1B2D9D" w:rsidRDefault="001B2D9D" w:rsidP="001B2D9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B2D9D" w:rsidRDefault="001B2D9D" w:rsidP="001B2D9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B2D9D" w:rsidRDefault="001B2D9D" w:rsidP="001B2D9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B2D9D" w:rsidRDefault="001B2D9D" w:rsidP="001B2D9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B2D9D" w:rsidRDefault="001B2D9D" w:rsidP="001B2D9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B2D9D" w:rsidRDefault="001B2D9D" w:rsidP="001B2D9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B2D9D" w:rsidRDefault="001B2D9D" w:rsidP="001B2D9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B2D9D" w:rsidRDefault="001B2D9D" w:rsidP="001B2D9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B2D9D" w:rsidRDefault="001B2D9D" w:rsidP="001B2D9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D5A82" w:rsidRDefault="001D5A82" w:rsidP="00D24F1A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7E17B8" w:rsidRDefault="007E17B8" w:rsidP="001B2D9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24F1A" w:rsidRDefault="00D24F1A" w:rsidP="001B2D9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24F1A" w:rsidRDefault="00D24F1A" w:rsidP="001B2D9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24F1A" w:rsidRDefault="00D24F1A" w:rsidP="001B2D9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D24F1A" w:rsidRDefault="00D24F1A" w:rsidP="001B2D9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D5A82" w:rsidRDefault="001D5A82" w:rsidP="001B2D9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D5A82" w:rsidRDefault="001D5A82" w:rsidP="001B2D9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D5A82" w:rsidRDefault="001D5A82" w:rsidP="001B2D9D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B2D9D" w:rsidRDefault="001B2D9D" w:rsidP="00D24F1A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Общие положения</w:t>
      </w:r>
    </w:p>
    <w:p w:rsidR="00D24F1A" w:rsidRDefault="00D24F1A" w:rsidP="00D24F1A">
      <w:pPr>
        <w:pStyle w:val="a3"/>
        <w:numPr>
          <w:ilvl w:val="0"/>
          <w:numId w:val="1"/>
        </w:numPr>
        <w:spacing w:before="0" w:beforeAutospacing="0" w:after="0" w:afterAutospacing="0"/>
        <w:jc w:val="center"/>
      </w:pPr>
    </w:p>
    <w:p w:rsidR="001B2D9D" w:rsidRDefault="001B2D9D" w:rsidP="001B2D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правила разработаны в соответствии с пунктом 2 статьи 30,  со статьями 43,58,61,62 Федерального закона от  29.12.2012 № 273-ФЗ   «Об образовании в Российской Федерации» и на основании «Порядка и условий осуществления </w:t>
      </w:r>
      <w:proofErr w:type="gramStart"/>
      <w:r>
        <w:rPr>
          <w:color w:val="000000"/>
          <w:sz w:val="28"/>
          <w:szCs w:val="28"/>
        </w:rPr>
        <w:t>перевода</w:t>
      </w:r>
      <w:proofErr w:type="gramEnd"/>
      <w:r>
        <w:rPr>
          <w:color w:val="000000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утвержденного приказом </w:t>
      </w:r>
      <w:r>
        <w:rPr>
          <w:sz w:val="28"/>
          <w:szCs w:val="28"/>
        </w:rPr>
        <w:t>Министерства образования и науки РФ от 12.03.2014 г. № 177, и</w:t>
      </w:r>
      <w:r>
        <w:rPr>
          <w:color w:val="000000"/>
          <w:sz w:val="28"/>
          <w:szCs w:val="28"/>
        </w:rPr>
        <w:t xml:space="preserve"> Устава школы. </w:t>
      </w:r>
    </w:p>
    <w:p w:rsidR="001B2D9D" w:rsidRDefault="001B2D9D" w:rsidP="001B2D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Настоящий локальный акт  регламентирует порядок и основания перевода, отчисления и восстановления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1B2D9D" w:rsidRDefault="001B2D9D" w:rsidP="001B2D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B2D9D" w:rsidRDefault="00D24F1A" w:rsidP="00D24F1A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        2.</w:t>
      </w:r>
      <w:r w:rsidR="001B2D9D">
        <w:rPr>
          <w:rStyle w:val="a4"/>
          <w:color w:val="000000"/>
          <w:sz w:val="28"/>
          <w:szCs w:val="28"/>
        </w:rPr>
        <w:t xml:space="preserve">Перевод </w:t>
      </w:r>
      <w:proofErr w:type="gramStart"/>
      <w:r w:rsidR="001B2D9D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D24F1A" w:rsidRDefault="00D24F1A" w:rsidP="00D24F1A">
      <w:pPr>
        <w:pStyle w:val="a3"/>
        <w:spacing w:before="0" w:beforeAutospacing="0" w:after="0" w:afterAutospacing="0"/>
        <w:rPr>
          <w:rStyle w:val="a4"/>
        </w:rPr>
      </w:pPr>
    </w:p>
    <w:p w:rsidR="001B2D9D" w:rsidRDefault="001B2D9D" w:rsidP="001B2D9D">
      <w:pPr>
        <w:shd w:val="clear" w:color="auto" w:fill="FFFFFF"/>
        <w:ind w:firstLine="567"/>
        <w:jc w:val="both"/>
      </w:pPr>
      <w:proofErr w:type="gramStart"/>
      <w:r>
        <w:rPr>
          <w:sz w:val="28"/>
          <w:szCs w:val="28"/>
        </w:rPr>
        <w:t xml:space="preserve">2.1.Перевод </w:t>
      </w:r>
      <w:r w:rsidR="007E17B8">
        <w:rPr>
          <w:sz w:val="28"/>
          <w:szCs w:val="28"/>
        </w:rPr>
        <w:t>обучающихся из МКОУ  «СОШ №3»</w:t>
      </w:r>
      <w:r>
        <w:rPr>
          <w:sz w:val="28"/>
          <w:szCs w:val="28"/>
        </w:rPr>
        <w:t>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 следующих случаях:</w:t>
      </w:r>
      <w:proofErr w:type="gramEnd"/>
    </w:p>
    <w:p w:rsidR="001B2D9D" w:rsidRDefault="001B2D9D" w:rsidP="001B2D9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1B2D9D" w:rsidRDefault="001B2D9D" w:rsidP="001B2D9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прекращения деятельности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1B2D9D" w:rsidRDefault="001B2D9D" w:rsidP="001B2D9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1B2D9D" w:rsidRDefault="001B2D9D" w:rsidP="001B2D9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1B2D9D" w:rsidRDefault="001B2D9D" w:rsidP="001B2D9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Перевод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не зависит от периода (времени) учебного года.</w:t>
      </w:r>
    </w:p>
    <w:p w:rsidR="001B2D9D" w:rsidRDefault="001B2D9D" w:rsidP="001B2D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2.3.Обучающиеся, освоившие в полном объеме образовательную программу учебного года,  по решению педагогического совета, переводятся в следующий класс приказом директора. </w:t>
      </w:r>
    </w:p>
    <w:p w:rsidR="001B2D9D" w:rsidRDefault="001B2D9D" w:rsidP="001B2D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proofErr w:type="gramStart"/>
      <w:r>
        <w:rPr>
          <w:color w:val="000000"/>
          <w:sz w:val="28"/>
          <w:szCs w:val="28"/>
        </w:rPr>
        <w:t xml:space="preserve">Обучающиеся, не прошедшие промежуточной аттестации по уважительным причинам или </w:t>
      </w:r>
      <w:r>
        <w:rPr>
          <w:sz w:val="28"/>
          <w:szCs w:val="28"/>
        </w:rPr>
        <w:t>имеющие  академическую задолженность,  переводятся в следующий класс условно.</w:t>
      </w:r>
      <w:proofErr w:type="gramEnd"/>
    </w:p>
    <w:p w:rsidR="001B2D9D" w:rsidRDefault="001B2D9D" w:rsidP="001B2D9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2.5.Обучающиеся обязаны ликвидировать академическую задолженность в пределах одного года с момента её  образования.</w:t>
      </w:r>
      <w:r>
        <w:rPr>
          <w:sz w:val="28"/>
          <w:szCs w:val="28"/>
        </w:rPr>
        <w:t xml:space="preserve"> Организация обязана создать условия обучающимся для ликвидации этой задолженности и обеспечить контроль над своевременностью ее ликвидации.</w:t>
      </w:r>
    </w:p>
    <w:p w:rsidR="001B2D9D" w:rsidRDefault="001B2D9D" w:rsidP="001B2D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1B2D9D" w:rsidRDefault="001B2D9D" w:rsidP="001B2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Форма аттестации определяется аттестационной комиссией, состав которой утверждается директором школы в количестве, 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класс, в который он был переведён условно.  При отрицательном результате аттестации  руководитель организации вправе по заявлению родителей (законных представителей) 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1B2D9D" w:rsidRDefault="001B2D9D" w:rsidP="001B2D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2.7.Обучающиеся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>
        <w:rPr>
          <w:color w:val="000000"/>
          <w:sz w:val="28"/>
          <w:szCs w:val="28"/>
        </w:rPr>
        <w:t>психолого-медико-педагогической</w:t>
      </w:r>
      <w:proofErr w:type="spellEnd"/>
      <w:r>
        <w:rPr>
          <w:color w:val="000000"/>
          <w:sz w:val="28"/>
          <w:szCs w:val="28"/>
        </w:rPr>
        <w:t xml:space="preserve"> комиссии  либо на обучение по индивидуальному учебному плану.</w:t>
      </w:r>
      <w:proofErr w:type="gramEnd"/>
    </w:p>
    <w:p w:rsidR="001B2D9D" w:rsidRDefault="001B2D9D" w:rsidP="001B2D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 получать образование в школе. </w:t>
      </w:r>
    </w:p>
    <w:p w:rsidR="001B2D9D" w:rsidRDefault="001B2D9D" w:rsidP="001B2D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>
        <w:rPr>
          <w:sz w:val="28"/>
          <w:szCs w:val="28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представителей), </w:t>
      </w:r>
      <w:proofErr w:type="gramStart"/>
      <w:r>
        <w:rPr>
          <w:sz w:val="28"/>
          <w:szCs w:val="28"/>
        </w:rPr>
        <w:t>совершеннолетний</w:t>
      </w:r>
      <w:proofErr w:type="gramEnd"/>
      <w:r>
        <w:rPr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1B2D9D" w:rsidRDefault="001B2D9D" w:rsidP="001B2D9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2.9.1. Осуществляют выбор принимающей организации;</w:t>
      </w:r>
    </w:p>
    <w:p w:rsidR="001B2D9D" w:rsidRDefault="001B2D9D" w:rsidP="001B2D9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2.9.2. Обращаются в выбранную организацию с запросом о наличии свободных мест, в том числе с использованием сети Интернет;</w:t>
      </w:r>
    </w:p>
    <w:p w:rsidR="001B2D9D" w:rsidRDefault="001B2D9D" w:rsidP="001B2D9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свободных мест в выбранной организаци</w:t>
      </w:r>
      <w:r w:rsidR="007E17B8">
        <w:rPr>
          <w:sz w:val="28"/>
          <w:szCs w:val="28"/>
        </w:rPr>
        <w:t>и обращаются в Управление образования администрации ГО «г</w:t>
      </w:r>
      <w:proofErr w:type="gramStart"/>
      <w:r w:rsidR="007E17B8">
        <w:rPr>
          <w:sz w:val="28"/>
          <w:szCs w:val="28"/>
        </w:rPr>
        <w:t>.Ю</w:t>
      </w:r>
      <w:proofErr w:type="gramEnd"/>
      <w:r w:rsidR="007E17B8">
        <w:rPr>
          <w:sz w:val="28"/>
          <w:szCs w:val="28"/>
        </w:rPr>
        <w:t>жно-Сухокумск»</w:t>
      </w:r>
      <w:r>
        <w:rPr>
          <w:sz w:val="28"/>
          <w:szCs w:val="28"/>
        </w:rPr>
        <w:t xml:space="preserve"> для определения принимающей организации из числа муниципальных образовательных организаций;</w:t>
      </w:r>
    </w:p>
    <w:p w:rsidR="001B2D9D" w:rsidRDefault="001B2D9D" w:rsidP="001B2D9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2.9.3. Об</w:t>
      </w:r>
      <w:r w:rsidR="007E17B8">
        <w:rPr>
          <w:sz w:val="28"/>
          <w:szCs w:val="28"/>
        </w:rPr>
        <w:t>ращаются в МКОУ «СОШ №3» г</w:t>
      </w:r>
      <w:proofErr w:type="gramStart"/>
      <w:r w:rsidR="007E17B8">
        <w:rPr>
          <w:sz w:val="28"/>
          <w:szCs w:val="28"/>
        </w:rPr>
        <w:t>.Ю</w:t>
      </w:r>
      <w:proofErr w:type="gramEnd"/>
      <w:r w:rsidR="007E17B8">
        <w:rPr>
          <w:sz w:val="28"/>
          <w:szCs w:val="28"/>
        </w:rPr>
        <w:t>жно-Сухокумск</w:t>
      </w:r>
      <w:r>
        <w:rPr>
          <w:sz w:val="28"/>
          <w:szCs w:val="28"/>
        </w:rPr>
        <w:t xml:space="preserve">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1B2D9D" w:rsidRDefault="001B2D9D" w:rsidP="001B2D9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1B2D9D" w:rsidRDefault="001B2D9D" w:rsidP="001B2D9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фамилия, имя, отчество (при наличии)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;</w:t>
      </w:r>
    </w:p>
    <w:p w:rsidR="001B2D9D" w:rsidRDefault="001B2D9D" w:rsidP="001B2D9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дата рождения;</w:t>
      </w:r>
    </w:p>
    <w:p w:rsidR="001B2D9D" w:rsidRDefault="001B2D9D" w:rsidP="001B2D9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класс обучения;</w:t>
      </w:r>
    </w:p>
    <w:p w:rsidR="001B2D9D" w:rsidRDefault="001B2D9D" w:rsidP="001B2D9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1B2D9D" w:rsidRDefault="001B2D9D" w:rsidP="001B2D9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2.9.4. 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 распорядительный акт об отчисл</w:t>
      </w:r>
      <w:r w:rsidR="007E17B8">
        <w:rPr>
          <w:sz w:val="28"/>
          <w:szCs w:val="28"/>
        </w:rPr>
        <w:t>ении обучающегося  МКОУ «СОШ №3» г</w:t>
      </w:r>
      <w:proofErr w:type="gramStart"/>
      <w:r w:rsidR="007E17B8">
        <w:rPr>
          <w:sz w:val="28"/>
          <w:szCs w:val="28"/>
        </w:rPr>
        <w:t>.Ю</w:t>
      </w:r>
      <w:proofErr w:type="gramEnd"/>
      <w:r w:rsidR="007E17B8">
        <w:rPr>
          <w:sz w:val="28"/>
          <w:szCs w:val="28"/>
        </w:rPr>
        <w:t>жно-Сухокумск</w:t>
      </w:r>
      <w:r>
        <w:rPr>
          <w:sz w:val="28"/>
          <w:szCs w:val="28"/>
        </w:rPr>
        <w:t xml:space="preserve"> в порядке перевода с указанием принимающей организации.</w:t>
      </w:r>
    </w:p>
    <w:p w:rsidR="001B2D9D" w:rsidRDefault="001B2D9D" w:rsidP="001B2D9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2.9.5.   выдает </w:t>
      </w:r>
      <w:proofErr w:type="gramStart"/>
      <w:r>
        <w:rPr>
          <w:sz w:val="28"/>
          <w:szCs w:val="28"/>
        </w:rPr>
        <w:t>совершеннолетнему</w:t>
      </w:r>
      <w:proofErr w:type="gramEnd"/>
      <w:r>
        <w:rPr>
          <w:sz w:val="28"/>
          <w:szCs w:val="28"/>
        </w:rPr>
        <w:t xml:space="preserve"> об</w:t>
      </w:r>
      <w:r w:rsidR="007E17B8">
        <w:rPr>
          <w:sz w:val="28"/>
          <w:szCs w:val="28"/>
        </w:rPr>
        <w:t>учающемуся МКОУ «СОШ №3»</w:t>
      </w:r>
      <w:r>
        <w:rPr>
          <w:sz w:val="28"/>
          <w:szCs w:val="28"/>
        </w:rPr>
        <w:t xml:space="preserve">  или родителям (законным представителям) несовершеннолетнего обучающегося следующие документы:</w:t>
      </w:r>
    </w:p>
    <w:p w:rsidR="001B2D9D" w:rsidRDefault="001B2D9D" w:rsidP="001B2D9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личное дело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;</w:t>
      </w:r>
    </w:p>
    <w:p w:rsidR="001B2D9D" w:rsidRDefault="001B2D9D" w:rsidP="001B2D9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  организации и подписью ее руководителя (уполномоченного им лица).</w:t>
      </w:r>
    </w:p>
    <w:p w:rsidR="001B2D9D" w:rsidRDefault="001B2D9D" w:rsidP="001B2D9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2.9.6. Требование предоставления других документов </w:t>
      </w:r>
      <w:proofErr w:type="gramStart"/>
      <w:r>
        <w:rPr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>
        <w:rPr>
          <w:sz w:val="28"/>
          <w:szCs w:val="28"/>
        </w:rPr>
        <w:t xml:space="preserve"> из исходной организации не допускается.</w:t>
      </w:r>
    </w:p>
    <w:p w:rsidR="001B2D9D" w:rsidRDefault="001B2D9D" w:rsidP="001B2D9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2.9.7.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rPr>
          <w:sz w:val="28"/>
          <w:szCs w:val="28"/>
        </w:rPr>
        <w:t>акта</w:t>
      </w:r>
      <w:proofErr w:type="gramEnd"/>
      <w:r>
        <w:rPr>
          <w:sz w:val="28"/>
          <w:szCs w:val="28"/>
        </w:rPr>
        <w:t xml:space="preserve"> о зачислении обучающегося в порядке перевода письменно у</w:t>
      </w:r>
      <w:r w:rsidR="007E17B8">
        <w:rPr>
          <w:sz w:val="28"/>
          <w:szCs w:val="28"/>
        </w:rPr>
        <w:t>ведомляет МКОУ «СОШ №3»</w:t>
      </w:r>
      <w:r>
        <w:rPr>
          <w:sz w:val="28"/>
          <w:szCs w:val="28"/>
        </w:rPr>
        <w:t xml:space="preserve">  о номере и дате распорядительного акта о зачислении обучающегося в принимающую организацию.</w:t>
      </w:r>
    </w:p>
    <w:p w:rsidR="00D24F1A" w:rsidRDefault="00D24F1A" w:rsidP="001B2D9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B2D9D" w:rsidRDefault="00D24F1A" w:rsidP="00D24F1A">
      <w:pPr>
        <w:pStyle w:val="a3"/>
        <w:spacing w:before="0" w:beforeAutospacing="0" w:after="0" w:afterAutospacing="0"/>
        <w:ind w:left="36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  3.</w:t>
      </w:r>
      <w:r w:rsidR="001B2D9D">
        <w:rPr>
          <w:rStyle w:val="a4"/>
          <w:color w:val="000000"/>
          <w:sz w:val="28"/>
          <w:szCs w:val="28"/>
        </w:rPr>
        <w:t xml:space="preserve">Отчисление </w:t>
      </w:r>
      <w:proofErr w:type="gramStart"/>
      <w:r w:rsidR="001B2D9D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D24F1A" w:rsidRDefault="00D24F1A" w:rsidP="00D24F1A">
      <w:pPr>
        <w:pStyle w:val="a3"/>
        <w:spacing w:before="0" w:beforeAutospacing="0" w:after="0" w:afterAutospacing="0"/>
        <w:ind w:left="720"/>
        <w:jc w:val="both"/>
        <w:rPr>
          <w:rStyle w:val="a4"/>
          <w:color w:val="000000"/>
        </w:rPr>
      </w:pPr>
    </w:p>
    <w:p w:rsidR="001B2D9D" w:rsidRDefault="001B2D9D" w:rsidP="001B2D9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3.1. Отчисление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из школы  допускается в случае:</w:t>
      </w:r>
    </w:p>
    <w:p w:rsidR="001B2D9D" w:rsidRDefault="001B2D9D" w:rsidP="001B2D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3.1.1.В связи с получением образования (завершением обучения в 9  классе).</w:t>
      </w:r>
    </w:p>
    <w:p w:rsidR="001B2D9D" w:rsidRDefault="001B2D9D" w:rsidP="001B2D9D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3.1.2.Досрочно по  основаниям,  установленным пунктом 3.2. настоящего правил.</w:t>
      </w:r>
    </w:p>
    <w:p w:rsidR="001B2D9D" w:rsidRDefault="001B2D9D" w:rsidP="001B2D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Досрочное отчисление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из ОО производится по следующим основаниям:</w:t>
      </w:r>
    </w:p>
    <w:p w:rsidR="001B2D9D" w:rsidRDefault="001B2D9D" w:rsidP="001B2D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B2D9D" w:rsidRDefault="001B2D9D" w:rsidP="001B2D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 По инициативе школы, в случае применения к </w:t>
      </w:r>
      <w:proofErr w:type="gramStart"/>
      <w:r>
        <w:rPr>
          <w:color w:val="000000"/>
          <w:sz w:val="28"/>
          <w:szCs w:val="28"/>
        </w:rPr>
        <w:t>обучающемуся</w:t>
      </w:r>
      <w:proofErr w:type="gramEnd"/>
      <w:r>
        <w:rPr>
          <w:color w:val="000000"/>
          <w:sz w:val="28"/>
          <w:szCs w:val="28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1B2D9D" w:rsidRDefault="001B2D9D" w:rsidP="001B2D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1B2D9D" w:rsidRDefault="001B2D9D" w:rsidP="001B2D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 и медицинской карты.</w:t>
      </w:r>
    </w:p>
    <w:p w:rsidR="001B2D9D" w:rsidRDefault="001B2D9D" w:rsidP="001B2D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 При досрочном прекращении образовательных отношений</w:t>
      </w:r>
      <w:r>
        <w:rPr>
          <w:sz w:val="28"/>
          <w:szCs w:val="28"/>
        </w:rPr>
        <w:t xml:space="preserve"> МКОУ </w:t>
      </w:r>
      <w:r w:rsidR="007E17B8">
        <w:rPr>
          <w:sz w:val="28"/>
          <w:szCs w:val="28"/>
        </w:rPr>
        <w:t>«СОШ №3»</w:t>
      </w:r>
      <w:r>
        <w:rPr>
          <w:color w:val="000000"/>
          <w:sz w:val="28"/>
          <w:szCs w:val="28"/>
        </w:rPr>
        <w:t xml:space="preserve">  с лицами, не прошедшими итоговой аттестации или получившими на итоговой аттестации  неудовлетворительные результаты, а также лицам, освоившим часть образовательной программы и (или) отчисленным из школы,  в трехдневный срок после издания </w:t>
      </w:r>
      <w:proofErr w:type="gramStart"/>
      <w:r>
        <w:rPr>
          <w:color w:val="000000"/>
          <w:sz w:val="28"/>
          <w:szCs w:val="28"/>
        </w:rPr>
        <w:t>приказа</w:t>
      </w:r>
      <w:proofErr w:type="gramEnd"/>
      <w:r>
        <w:rPr>
          <w:color w:val="000000"/>
          <w:sz w:val="28"/>
          <w:szCs w:val="28"/>
        </w:rPr>
        <w:t xml:space="preserve"> об отчислении обучающегося, выдает лицу, отчисленному из школы, справку об обучении. </w:t>
      </w:r>
    </w:p>
    <w:p w:rsidR="001B2D9D" w:rsidRDefault="001B2D9D" w:rsidP="001B2D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Отчисление несовершеннолетнего 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1B2D9D" w:rsidRDefault="001B2D9D" w:rsidP="001B2D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Основанием для прекращения образовательных отношений является приказ об отчислении обучающегося из</w:t>
      </w:r>
      <w:r>
        <w:rPr>
          <w:sz w:val="28"/>
          <w:szCs w:val="28"/>
        </w:rPr>
        <w:t xml:space="preserve"> МКОУ </w:t>
      </w:r>
      <w:r w:rsidR="007E17B8">
        <w:rPr>
          <w:sz w:val="28"/>
          <w:szCs w:val="28"/>
        </w:rPr>
        <w:t>«СОШ №3» г</w:t>
      </w:r>
      <w:proofErr w:type="gramStart"/>
      <w:r w:rsidR="007E17B8">
        <w:rPr>
          <w:sz w:val="28"/>
          <w:szCs w:val="28"/>
        </w:rPr>
        <w:t>.Ю</w:t>
      </w:r>
      <w:proofErr w:type="gramEnd"/>
      <w:r w:rsidR="007E17B8">
        <w:rPr>
          <w:sz w:val="28"/>
          <w:szCs w:val="28"/>
        </w:rPr>
        <w:t>жно-Сухокумск</w:t>
      </w:r>
      <w:r>
        <w:rPr>
          <w:color w:val="000000"/>
          <w:sz w:val="28"/>
          <w:szCs w:val="28"/>
        </w:rPr>
        <w:t xml:space="preserve"> .</w:t>
      </w:r>
      <w:r>
        <w:t xml:space="preserve"> </w:t>
      </w:r>
      <w:r>
        <w:rPr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школы.</w:t>
      </w:r>
    </w:p>
    <w:p w:rsidR="001B2D9D" w:rsidRDefault="001B2D9D" w:rsidP="001B2D9D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>
        <w:rPr>
          <w:sz w:val="28"/>
          <w:szCs w:val="28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B2D9D" w:rsidRDefault="001B2D9D" w:rsidP="001B2D9D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позднее, чем в месячный срок, принимают меры, обеспечивающие получение </w:t>
      </w:r>
      <w:proofErr w:type="gramStart"/>
      <w:r>
        <w:rPr>
          <w:sz w:val="28"/>
          <w:szCs w:val="28"/>
        </w:rPr>
        <w:t>несовершеннолетним</w:t>
      </w:r>
      <w:proofErr w:type="gramEnd"/>
      <w:r>
        <w:rPr>
          <w:sz w:val="28"/>
          <w:szCs w:val="28"/>
        </w:rPr>
        <w:t xml:space="preserve"> обучающимся общего образования.</w:t>
      </w:r>
    </w:p>
    <w:p w:rsidR="001B2D9D" w:rsidRDefault="001B2D9D" w:rsidP="001B2D9D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 Отчисление обучающегося из школы   оформляется приказом директора. </w:t>
      </w:r>
    </w:p>
    <w:p w:rsidR="00D24F1A" w:rsidRDefault="00D24F1A" w:rsidP="001B2D9D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B2D9D" w:rsidRDefault="00D24F1A" w:rsidP="00D24F1A">
      <w:pPr>
        <w:pStyle w:val="a3"/>
        <w:spacing w:before="0" w:beforeAutospacing="0" w:after="0" w:afterAutospacing="0"/>
        <w:ind w:left="36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4.</w:t>
      </w:r>
      <w:r w:rsidR="001B2D9D">
        <w:rPr>
          <w:rStyle w:val="a4"/>
          <w:color w:val="000000"/>
          <w:sz w:val="28"/>
          <w:szCs w:val="28"/>
        </w:rPr>
        <w:t xml:space="preserve">Восстановление </w:t>
      </w:r>
      <w:proofErr w:type="gramStart"/>
      <w:r w:rsidR="001B2D9D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D24F1A" w:rsidRDefault="00D24F1A" w:rsidP="00D24F1A">
      <w:pPr>
        <w:pStyle w:val="a3"/>
        <w:spacing w:before="0" w:beforeAutospacing="0" w:after="0" w:afterAutospacing="0"/>
        <w:ind w:left="720"/>
        <w:jc w:val="both"/>
        <w:rPr>
          <w:rStyle w:val="a4"/>
          <w:color w:val="000000"/>
        </w:rPr>
      </w:pPr>
    </w:p>
    <w:p w:rsidR="001B2D9D" w:rsidRDefault="001B2D9D" w:rsidP="001B2D9D">
      <w:pPr>
        <w:jc w:val="both"/>
      </w:pPr>
      <w:r>
        <w:rPr>
          <w:sz w:val="28"/>
          <w:szCs w:val="28"/>
        </w:rPr>
        <w:t xml:space="preserve">4.1. 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граждан на </w:t>
      </w:r>
      <w:r w:rsidR="007E17B8">
        <w:rPr>
          <w:sz w:val="28"/>
          <w:szCs w:val="28"/>
        </w:rPr>
        <w:t>обучение в МКОУ «СОШ №3» г</w:t>
      </w:r>
      <w:proofErr w:type="gramStart"/>
      <w:r w:rsidR="007E17B8">
        <w:rPr>
          <w:sz w:val="28"/>
          <w:szCs w:val="28"/>
        </w:rPr>
        <w:t>.Ю</w:t>
      </w:r>
      <w:proofErr w:type="gramEnd"/>
      <w:r w:rsidR="007E17B8">
        <w:rPr>
          <w:sz w:val="28"/>
          <w:szCs w:val="28"/>
        </w:rPr>
        <w:t>жно-Сухокумск</w:t>
      </w:r>
      <w:r>
        <w:rPr>
          <w:sz w:val="28"/>
          <w:szCs w:val="28"/>
        </w:rPr>
        <w:t xml:space="preserve"> .</w:t>
      </w:r>
    </w:p>
    <w:p w:rsidR="001B2D9D" w:rsidRDefault="001B2D9D" w:rsidP="001B2D9D">
      <w:pPr>
        <w:pStyle w:val="a3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4.2. Лица, отчисленные ранее из учреждения, не завершившие образование по основной образовательной программе, имеют право на восстановление в число обучающ</w:t>
      </w:r>
      <w:r w:rsidR="007E17B8">
        <w:rPr>
          <w:sz w:val="28"/>
          <w:szCs w:val="28"/>
        </w:rPr>
        <w:t>ихся МКОУ «СОШ №3»</w:t>
      </w:r>
      <w:r>
        <w:rPr>
          <w:sz w:val="28"/>
          <w:szCs w:val="28"/>
        </w:rPr>
        <w:t xml:space="preserve"> в соответствии  частью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ст.62 ФЗ «Об образовании в РФ»</w:t>
      </w:r>
    </w:p>
    <w:p w:rsidR="001B2D9D" w:rsidRDefault="001B2D9D" w:rsidP="001B2D9D">
      <w:pPr>
        <w:jc w:val="both"/>
        <w:rPr>
          <w:sz w:val="28"/>
          <w:szCs w:val="28"/>
        </w:rPr>
      </w:pPr>
      <w:r>
        <w:rPr>
          <w:sz w:val="28"/>
          <w:szCs w:val="28"/>
        </w:rPr>
        <w:t>4.3. Право на восстановление в школе имеют лица, не достигшие возраста восемнадцати лет.</w:t>
      </w:r>
    </w:p>
    <w:p w:rsidR="001B2D9D" w:rsidRDefault="001B2D9D" w:rsidP="001B2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 Восстановление лиц в число обучающихся школы осуществляется только на свободные места. </w:t>
      </w:r>
    </w:p>
    <w:p w:rsidR="001B2D9D" w:rsidRDefault="001B2D9D" w:rsidP="001B2D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1B2D9D" w:rsidRDefault="001B2D9D" w:rsidP="001B2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4.6. Решение о восстановлении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принимает директор школы, что оформляется соответствующим приказом.</w:t>
      </w:r>
    </w:p>
    <w:p w:rsidR="001B2D9D" w:rsidRDefault="001B2D9D" w:rsidP="001B2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1B2D9D" w:rsidRDefault="001B2D9D" w:rsidP="001B2D9D">
      <w:pPr>
        <w:jc w:val="both"/>
        <w:rPr>
          <w:b/>
          <w:u w:val="single"/>
        </w:rPr>
      </w:pPr>
      <w:r>
        <w:rPr>
          <w:sz w:val="28"/>
          <w:szCs w:val="28"/>
        </w:rPr>
        <w:t>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</w:t>
      </w:r>
      <w:r>
        <w:t>.</w:t>
      </w:r>
    </w:p>
    <w:p w:rsidR="00046742" w:rsidRDefault="0004674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Гаджимусаев Сейдали Гусейналиевич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05.12.2021 по 05.12.2022</w:t>
            </w:r>
          </w:p>
        </w:tc>
      </w:tr>
    </w:tbl>
    <w:sectPr xmlns:w="http://schemas.openxmlformats.org/wordprocessingml/2006/main" w:rsidR="00046742" w:rsidSect="001D5A82">
      <w:pgSz w:w="11906" w:h="16838" w:code="9"/>
      <w:pgMar w:top="454" w:right="851" w:bottom="510" w:left="1418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473">
    <w:multiLevelType w:val="hybridMultilevel"/>
    <w:lvl w:ilvl="0" w:tplc="13082127">
      <w:start w:val="1"/>
      <w:numFmt w:val="decimal"/>
      <w:lvlText w:val="%1."/>
      <w:lvlJc w:val="left"/>
      <w:pPr>
        <w:ind w:left="720" w:hanging="360"/>
      </w:pPr>
    </w:lvl>
    <w:lvl w:ilvl="1" w:tplc="13082127" w:tentative="1">
      <w:start w:val="1"/>
      <w:numFmt w:val="lowerLetter"/>
      <w:lvlText w:val="%2."/>
      <w:lvlJc w:val="left"/>
      <w:pPr>
        <w:ind w:left="1440" w:hanging="360"/>
      </w:pPr>
    </w:lvl>
    <w:lvl w:ilvl="2" w:tplc="13082127" w:tentative="1">
      <w:start w:val="1"/>
      <w:numFmt w:val="lowerRoman"/>
      <w:lvlText w:val="%3."/>
      <w:lvlJc w:val="right"/>
      <w:pPr>
        <w:ind w:left="2160" w:hanging="180"/>
      </w:pPr>
    </w:lvl>
    <w:lvl w:ilvl="3" w:tplc="13082127" w:tentative="1">
      <w:start w:val="1"/>
      <w:numFmt w:val="decimal"/>
      <w:lvlText w:val="%4."/>
      <w:lvlJc w:val="left"/>
      <w:pPr>
        <w:ind w:left="2880" w:hanging="360"/>
      </w:pPr>
    </w:lvl>
    <w:lvl w:ilvl="4" w:tplc="13082127" w:tentative="1">
      <w:start w:val="1"/>
      <w:numFmt w:val="lowerLetter"/>
      <w:lvlText w:val="%5."/>
      <w:lvlJc w:val="left"/>
      <w:pPr>
        <w:ind w:left="3600" w:hanging="360"/>
      </w:pPr>
    </w:lvl>
    <w:lvl w:ilvl="5" w:tplc="13082127" w:tentative="1">
      <w:start w:val="1"/>
      <w:numFmt w:val="lowerRoman"/>
      <w:lvlText w:val="%6."/>
      <w:lvlJc w:val="right"/>
      <w:pPr>
        <w:ind w:left="4320" w:hanging="180"/>
      </w:pPr>
    </w:lvl>
    <w:lvl w:ilvl="6" w:tplc="13082127" w:tentative="1">
      <w:start w:val="1"/>
      <w:numFmt w:val="decimal"/>
      <w:lvlText w:val="%7."/>
      <w:lvlJc w:val="left"/>
      <w:pPr>
        <w:ind w:left="5040" w:hanging="360"/>
      </w:pPr>
    </w:lvl>
    <w:lvl w:ilvl="7" w:tplc="13082127" w:tentative="1">
      <w:start w:val="1"/>
      <w:numFmt w:val="lowerLetter"/>
      <w:lvlText w:val="%8."/>
      <w:lvlJc w:val="left"/>
      <w:pPr>
        <w:ind w:left="5760" w:hanging="360"/>
      </w:pPr>
    </w:lvl>
    <w:lvl w:ilvl="8" w:tplc="130821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72">
    <w:multiLevelType w:val="hybridMultilevel"/>
    <w:lvl w:ilvl="0" w:tplc="407198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B9E05AA"/>
    <w:multiLevelType w:val="hybridMultilevel"/>
    <w:tmpl w:val="0204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15472">
    <w:abstractNumId w:val="15472"/>
  </w:num>
  <w:num w:numId="15473">
    <w:abstractNumId w:val="1547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225"/>
  <w:displayVerticalDrawingGridEvery w:val="2"/>
  <w:characterSpacingControl w:val="doNotCompress"/>
  <w:compat/>
  <w:rsids>
    <w:rsidRoot w:val="001B2D9D"/>
    <w:rsid w:val="000413D1"/>
    <w:rsid w:val="00046742"/>
    <w:rsid w:val="001B2D9D"/>
    <w:rsid w:val="001D5A82"/>
    <w:rsid w:val="00664895"/>
    <w:rsid w:val="006934D0"/>
    <w:rsid w:val="007E17B8"/>
    <w:rsid w:val="008B3084"/>
    <w:rsid w:val="00B8114D"/>
    <w:rsid w:val="00D24F1A"/>
    <w:rsid w:val="00E2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B2D9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B2D9D"/>
    <w:pPr>
      <w:spacing w:before="100" w:beforeAutospacing="1" w:after="100" w:afterAutospacing="1"/>
    </w:pPr>
  </w:style>
  <w:style w:type="character" w:styleId="a4">
    <w:name w:val="Strong"/>
    <w:basedOn w:val="a0"/>
    <w:qFormat/>
    <w:rsid w:val="001B2D9D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35970755" Type="http://schemas.openxmlformats.org/officeDocument/2006/relationships/footnotes" Target="footnotes.xml"/><Relationship Id="rId629437056" Type="http://schemas.openxmlformats.org/officeDocument/2006/relationships/endnotes" Target="endnotes.xml"/><Relationship Id="rId659176370" Type="http://schemas.openxmlformats.org/officeDocument/2006/relationships/comments" Target="comments.xml"/><Relationship Id="rId791652908" Type="http://schemas.microsoft.com/office/2011/relationships/commentsExtended" Target="commentsExtended.xml"/><Relationship Id="rId27343370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fx5cIQX1webNrqkC8wgXI48ohoo=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</SignatureValue>
  <KeyInfo>
    <X509Data>
      <X509Certificate>MIIFjzCCA3cCFGmuXN4bNSDagNvjEsKHZo/19nwrMA0GCSqGSIb3DQEBCwUAMIGQ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35970755"/>
            <mdssi:RelationshipReference SourceId="rId629437056"/>
            <mdssi:RelationshipReference SourceId="rId659176370"/>
            <mdssi:RelationshipReference SourceId="rId791652908"/>
            <mdssi:RelationshipReference SourceId="rId273433701"/>
          </Transform>
          <Transform Algorithm="http://www.w3.org/TR/2001/REC-xml-c14n-20010315"/>
        </Transforms>
        <DigestMethod Algorithm="http://www.w3.org/2000/09/xmldsig#sha1"/>
        <DigestValue>L/JfYn2vWiT0XYbczKVCQTYK2Ls=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WZ1BKBaX4Jxb40jphldYFACVYj0=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7ryH+NOvDyAZ5eFj0JtVSQpC2oE=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WzDMgcYRcNEcwAF4olxvldCbwfM=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/SwIHIQcxOONE7QeX+ayNP7YJWA=</DigestValue>
      </Reference>
      <Reference URI="/word/styles.xml?ContentType=application/vnd.openxmlformats-officedocument.wordprocessingml.styles+xml">
        <DigestMethod Algorithm="http://www.w3.org/2000/09/xmldsig#sha1"/>
        <DigestValue>lUjxtp42+heZlgk4Rw1pv10olnw=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6Jr7FDVeFQzywnv5nwjXiyw3/Sk=</DigestValue>
      </Reference>
    </Manifest>
    <SignatureProperties>
      <SignatureProperty Id="idSignatureTime" Target="#idPackageSignature">
        <mdssi:SignatureTime>
          <mdssi:Format>YYYY-MM-DDThh:mm:ssTZD</mdssi:Format>
          <mdssi:Value>2022-12-08T07:18:13Z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BB71-457A-40B0-AA50-7BB8DC7D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2017-12-22T06:50:00Z</dcterms:created>
  <dcterms:modified xsi:type="dcterms:W3CDTF">2005-12-31T20:34:00Z</dcterms:modified>
</cp:coreProperties>
</file>